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F87" w:rsidRPr="00B668B1" w:rsidRDefault="002D55EB" w:rsidP="002D55EB">
      <w:pPr>
        <w:spacing w:before="90"/>
        <w:jc w:val="center"/>
        <w:rPr>
          <w:rFonts w:ascii="Tahoma" w:hAnsi="Tahoma" w:cs="Tahoma"/>
        </w:rPr>
      </w:pPr>
      <w:r w:rsidRPr="00B668B1">
        <w:rPr>
          <w:rFonts w:ascii="Tahoma" w:hAnsi="Tahoma" w:cs="Tahoma"/>
          <w:noProof/>
        </w:rPr>
        <w:drawing>
          <wp:inline distT="0" distB="0" distL="0" distR="0" wp14:anchorId="5E35E8C4" wp14:editId="552F95DF">
            <wp:extent cx="4181856" cy="17404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856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F87" w:rsidRPr="00B668B1" w:rsidRDefault="00842F87">
      <w:pPr>
        <w:spacing w:before="1" w:line="180" w:lineRule="exact"/>
        <w:rPr>
          <w:rFonts w:ascii="Tahoma" w:hAnsi="Tahoma" w:cs="Tahoma"/>
        </w:rPr>
      </w:pPr>
    </w:p>
    <w:p w:rsidR="00842F87" w:rsidRPr="00B668B1" w:rsidRDefault="00842F87">
      <w:pPr>
        <w:spacing w:line="200" w:lineRule="exact"/>
        <w:rPr>
          <w:rFonts w:ascii="Tahoma" w:hAnsi="Tahoma" w:cs="Tahoma"/>
        </w:rPr>
      </w:pPr>
    </w:p>
    <w:p w:rsidR="00842F87" w:rsidRPr="00B668B1" w:rsidRDefault="00842F87">
      <w:pPr>
        <w:spacing w:line="200" w:lineRule="exact"/>
        <w:rPr>
          <w:rFonts w:ascii="Tahoma" w:hAnsi="Tahoma" w:cs="Tahoma"/>
        </w:rPr>
      </w:pPr>
    </w:p>
    <w:p w:rsidR="00842F87" w:rsidRPr="00B668B1" w:rsidRDefault="00842F87">
      <w:pPr>
        <w:spacing w:line="200" w:lineRule="exact"/>
        <w:rPr>
          <w:rFonts w:ascii="Tahoma" w:hAnsi="Tahoma" w:cs="Tahoma"/>
        </w:rPr>
      </w:pPr>
    </w:p>
    <w:p w:rsidR="00842F87" w:rsidRPr="00B668B1" w:rsidRDefault="00842F87">
      <w:pPr>
        <w:spacing w:line="200" w:lineRule="exact"/>
        <w:rPr>
          <w:rFonts w:ascii="Tahoma" w:hAnsi="Tahoma" w:cs="Tahoma"/>
        </w:rPr>
      </w:pPr>
    </w:p>
    <w:p w:rsidR="00842F87" w:rsidRPr="00B668B1" w:rsidRDefault="00842F87">
      <w:pPr>
        <w:spacing w:line="200" w:lineRule="exact"/>
        <w:rPr>
          <w:rFonts w:ascii="Tahoma" w:hAnsi="Tahoma" w:cs="Tahoma"/>
        </w:rPr>
      </w:pPr>
    </w:p>
    <w:p w:rsidR="00842F87" w:rsidRPr="00B668B1" w:rsidRDefault="005559A5">
      <w:pPr>
        <w:spacing w:before="19"/>
        <w:ind w:left="928" w:right="907"/>
        <w:jc w:val="center"/>
        <w:rPr>
          <w:rFonts w:ascii="Tahoma" w:hAnsi="Tahoma" w:cs="Tahoma"/>
          <w:sz w:val="22"/>
          <w:szCs w:val="22"/>
        </w:rPr>
      </w:pPr>
      <w:r w:rsidRPr="00B668B1">
        <w:rPr>
          <w:rFonts w:ascii="Tahoma" w:hAnsi="Tahoma" w:cs="Tahoma"/>
          <w:b/>
          <w:spacing w:val="-3"/>
          <w:sz w:val="22"/>
          <w:szCs w:val="22"/>
        </w:rPr>
        <w:t>Societ</w:t>
      </w:r>
      <w:r w:rsidRPr="00B668B1">
        <w:rPr>
          <w:rFonts w:ascii="Tahoma" w:hAnsi="Tahoma" w:cs="Tahoma"/>
          <w:b/>
          <w:sz w:val="22"/>
          <w:szCs w:val="22"/>
        </w:rPr>
        <w:t>y</w:t>
      </w:r>
      <w:r w:rsidRPr="00B668B1">
        <w:rPr>
          <w:rFonts w:ascii="Tahoma" w:hAnsi="Tahoma" w:cs="Tahoma"/>
          <w:b/>
          <w:spacing w:val="-6"/>
          <w:sz w:val="22"/>
          <w:szCs w:val="22"/>
        </w:rPr>
        <w:t xml:space="preserve"> </w:t>
      </w:r>
      <w:r w:rsidRPr="00B668B1">
        <w:rPr>
          <w:rFonts w:ascii="Tahoma" w:hAnsi="Tahoma" w:cs="Tahoma"/>
          <w:b/>
          <w:spacing w:val="-3"/>
          <w:sz w:val="22"/>
          <w:szCs w:val="22"/>
        </w:rPr>
        <w:t>fo</w:t>
      </w:r>
      <w:r w:rsidRPr="00B668B1">
        <w:rPr>
          <w:rFonts w:ascii="Tahoma" w:hAnsi="Tahoma" w:cs="Tahoma"/>
          <w:b/>
          <w:sz w:val="22"/>
          <w:szCs w:val="22"/>
        </w:rPr>
        <w:t>r</w:t>
      </w:r>
      <w:r w:rsidRPr="00B668B1">
        <w:rPr>
          <w:rFonts w:ascii="Tahoma" w:hAnsi="Tahoma" w:cs="Tahoma"/>
          <w:b/>
          <w:spacing w:val="-6"/>
          <w:sz w:val="22"/>
          <w:szCs w:val="22"/>
        </w:rPr>
        <w:t xml:space="preserve"> </w:t>
      </w:r>
      <w:r w:rsidRPr="00B668B1">
        <w:rPr>
          <w:rFonts w:ascii="Tahoma" w:hAnsi="Tahoma" w:cs="Tahoma"/>
          <w:b/>
          <w:spacing w:val="-3"/>
          <w:sz w:val="22"/>
          <w:szCs w:val="22"/>
        </w:rPr>
        <w:t>Maintenanc</w:t>
      </w:r>
      <w:r w:rsidRPr="00B668B1">
        <w:rPr>
          <w:rFonts w:ascii="Tahoma" w:hAnsi="Tahoma" w:cs="Tahoma"/>
          <w:b/>
          <w:sz w:val="22"/>
          <w:szCs w:val="22"/>
        </w:rPr>
        <w:t>e</w:t>
      </w:r>
      <w:r w:rsidRPr="00B668B1">
        <w:rPr>
          <w:rFonts w:ascii="Tahoma" w:hAnsi="Tahoma" w:cs="Tahoma"/>
          <w:b/>
          <w:spacing w:val="-6"/>
          <w:sz w:val="22"/>
          <w:szCs w:val="22"/>
        </w:rPr>
        <w:t xml:space="preserve"> </w:t>
      </w:r>
      <w:r w:rsidRPr="00B668B1">
        <w:rPr>
          <w:rFonts w:ascii="Tahoma" w:hAnsi="Tahoma" w:cs="Tahoma"/>
          <w:b/>
          <w:sz w:val="22"/>
          <w:szCs w:val="22"/>
        </w:rPr>
        <w:t>&amp;</w:t>
      </w:r>
      <w:r w:rsidRPr="00B668B1">
        <w:rPr>
          <w:rFonts w:ascii="Tahoma" w:hAnsi="Tahoma" w:cs="Tahoma"/>
          <w:b/>
          <w:spacing w:val="-7"/>
          <w:sz w:val="22"/>
          <w:szCs w:val="22"/>
        </w:rPr>
        <w:t xml:space="preserve"> </w:t>
      </w:r>
      <w:r w:rsidRPr="00B668B1">
        <w:rPr>
          <w:rFonts w:ascii="Tahoma" w:hAnsi="Tahoma" w:cs="Tahoma"/>
          <w:b/>
          <w:spacing w:val="-3"/>
          <w:sz w:val="22"/>
          <w:szCs w:val="22"/>
        </w:rPr>
        <w:t>Reliabilit</w:t>
      </w:r>
      <w:r w:rsidRPr="00B668B1">
        <w:rPr>
          <w:rFonts w:ascii="Tahoma" w:hAnsi="Tahoma" w:cs="Tahoma"/>
          <w:b/>
          <w:sz w:val="22"/>
          <w:szCs w:val="22"/>
        </w:rPr>
        <w:t>y</w:t>
      </w:r>
      <w:r w:rsidRPr="00B668B1">
        <w:rPr>
          <w:rFonts w:ascii="Tahoma" w:hAnsi="Tahoma" w:cs="Tahoma"/>
          <w:b/>
          <w:spacing w:val="-6"/>
          <w:sz w:val="22"/>
          <w:szCs w:val="22"/>
        </w:rPr>
        <w:t xml:space="preserve"> </w:t>
      </w:r>
      <w:r w:rsidRPr="00B668B1">
        <w:rPr>
          <w:rFonts w:ascii="Tahoma" w:hAnsi="Tahoma" w:cs="Tahoma"/>
          <w:b/>
          <w:spacing w:val="-3"/>
          <w:sz w:val="22"/>
          <w:szCs w:val="22"/>
        </w:rPr>
        <w:t>Professionals</w:t>
      </w:r>
    </w:p>
    <w:p w:rsidR="00842F87" w:rsidRPr="00B668B1" w:rsidRDefault="005559A5">
      <w:pPr>
        <w:spacing w:line="360" w:lineRule="exact"/>
        <w:ind w:left="2679" w:right="2659"/>
        <w:jc w:val="center"/>
        <w:rPr>
          <w:rFonts w:ascii="Tahoma" w:hAnsi="Tahoma" w:cs="Tahoma"/>
          <w:sz w:val="22"/>
          <w:szCs w:val="22"/>
        </w:rPr>
      </w:pPr>
      <w:r w:rsidRPr="00B668B1">
        <w:rPr>
          <w:rFonts w:ascii="Tahoma" w:hAnsi="Tahoma" w:cs="Tahoma"/>
          <w:b/>
          <w:sz w:val="22"/>
          <w:szCs w:val="22"/>
          <w:u w:val="thick" w:color="000000"/>
        </w:rPr>
        <w:t xml:space="preserve">                           </w:t>
      </w:r>
      <w:r w:rsidRPr="00B668B1">
        <w:rPr>
          <w:rFonts w:ascii="Tahoma" w:hAnsi="Tahoma" w:cs="Tahoma"/>
          <w:b/>
          <w:spacing w:val="-40"/>
          <w:sz w:val="22"/>
          <w:szCs w:val="22"/>
          <w:u w:val="thick" w:color="000000"/>
        </w:rPr>
        <w:t xml:space="preserve"> </w:t>
      </w:r>
      <w:r w:rsidRPr="00B668B1">
        <w:rPr>
          <w:rFonts w:ascii="Tahoma" w:hAnsi="Tahoma" w:cs="Tahoma"/>
          <w:b/>
          <w:spacing w:val="-4"/>
          <w:sz w:val="22"/>
          <w:szCs w:val="22"/>
        </w:rPr>
        <w:t xml:space="preserve"> </w:t>
      </w:r>
      <w:r w:rsidRPr="00B668B1">
        <w:rPr>
          <w:rFonts w:ascii="Tahoma" w:hAnsi="Tahoma" w:cs="Tahoma"/>
          <w:b/>
          <w:spacing w:val="-3"/>
          <w:sz w:val="22"/>
          <w:szCs w:val="22"/>
        </w:rPr>
        <w:t>Chapter</w:t>
      </w:r>
    </w:p>
    <w:p w:rsidR="00842F87" w:rsidRPr="00B668B1" w:rsidRDefault="00842F87">
      <w:pPr>
        <w:spacing w:line="200" w:lineRule="exact"/>
        <w:rPr>
          <w:rFonts w:ascii="Tahoma" w:hAnsi="Tahoma" w:cs="Tahoma"/>
          <w:sz w:val="22"/>
          <w:szCs w:val="22"/>
        </w:rPr>
      </w:pPr>
    </w:p>
    <w:p w:rsidR="00842F87" w:rsidRPr="00B668B1" w:rsidRDefault="00842F87">
      <w:pPr>
        <w:spacing w:line="200" w:lineRule="exact"/>
        <w:rPr>
          <w:rFonts w:ascii="Tahoma" w:hAnsi="Tahoma" w:cs="Tahoma"/>
          <w:sz w:val="22"/>
          <w:szCs w:val="22"/>
        </w:rPr>
      </w:pPr>
    </w:p>
    <w:p w:rsidR="00842F87" w:rsidRPr="00B668B1" w:rsidRDefault="00842F87">
      <w:pPr>
        <w:spacing w:line="200" w:lineRule="exact"/>
        <w:rPr>
          <w:rFonts w:ascii="Tahoma" w:hAnsi="Tahoma" w:cs="Tahoma"/>
          <w:sz w:val="22"/>
          <w:szCs w:val="22"/>
        </w:rPr>
      </w:pPr>
    </w:p>
    <w:p w:rsidR="00842F87" w:rsidRPr="00B668B1" w:rsidRDefault="00842F87">
      <w:pPr>
        <w:spacing w:line="200" w:lineRule="exact"/>
        <w:rPr>
          <w:rFonts w:ascii="Tahoma" w:hAnsi="Tahoma" w:cs="Tahoma"/>
          <w:sz w:val="22"/>
          <w:szCs w:val="22"/>
        </w:rPr>
      </w:pPr>
    </w:p>
    <w:p w:rsidR="00842F87" w:rsidRPr="00B668B1" w:rsidRDefault="00842F87">
      <w:pPr>
        <w:spacing w:line="200" w:lineRule="exact"/>
        <w:rPr>
          <w:rFonts w:ascii="Tahoma" w:hAnsi="Tahoma" w:cs="Tahoma"/>
          <w:sz w:val="22"/>
          <w:szCs w:val="22"/>
        </w:rPr>
      </w:pPr>
    </w:p>
    <w:p w:rsidR="00842F87" w:rsidRPr="00B668B1" w:rsidRDefault="00842F87">
      <w:pPr>
        <w:spacing w:line="200" w:lineRule="exact"/>
        <w:rPr>
          <w:rFonts w:ascii="Tahoma" w:hAnsi="Tahoma" w:cs="Tahoma"/>
          <w:sz w:val="22"/>
          <w:szCs w:val="22"/>
        </w:rPr>
      </w:pPr>
    </w:p>
    <w:p w:rsidR="00842F87" w:rsidRPr="00B668B1" w:rsidRDefault="00842F87">
      <w:pPr>
        <w:spacing w:before="13" w:line="260" w:lineRule="exact"/>
        <w:rPr>
          <w:rFonts w:ascii="Tahoma" w:hAnsi="Tahoma" w:cs="Tahoma"/>
          <w:sz w:val="22"/>
          <w:szCs w:val="22"/>
        </w:rPr>
      </w:pPr>
    </w:p>
    <w:p w:rsidR="00842F87" w:rsidRPr="00B668B1" w:rsidRDefault="005559A5">
      <w:pPr>
        <w:ind w:left="3626" w:right="3601"/>
        <w:jc w:val="center"/>
        <w:rPr>
          <w:rFonts w:ascii="Tahoma" w:hAnsi="Tahoma" w:cs="Tahoma"/>
          <w:sz w:val="22"/>
          <w:szCs w:val="22"/>
        </w:rPr>
      </w:pPr>
      <w:r w:rsidRPr="00B668B1">
        <w:rPr>
          <w:rFonts w:ascii="Tahoma" w:hAnsi="Tahoma" w:cs="Tahoma"/>
          <w:spacing w:val="-4"/>
          <w:sz w:val="22"/>
          <w:szCs w:val="22"/>
        </w:rPr>
        <w:t>(Mi</w:t>
      </w:r>
      <w:r w:rsidRPr="00B668B1">
        <w:rPr>
          <w:rFonts w:ascii="Tahoma" w:hAnsi="Tahoma" w:cs="Tahoma"/>
          <w:spacing w:val="-2"/>
          <w:sz w:val="22"/>
          <w:szCs w:val="22"/>
        </w:rPr>
        <w:t>n</w:t>
      </w:r>
      <w:r w:rsidRPr="00B668B1">
        <w:rPr>
          <w:rFonts w:ascii="Tahoma" w:hAnsi="Tahoma" w:cs="Tahoma"/>
          <w:spacing w:val="-4"/>
          <w:sz w:val="22"/>
          <w:szCs w:val="22"/>
        </w:rPr>
        <w:t>im</w:t>
      </w:r>
      <w:r w:rsidRPr="00B668B1">
        <w:rPr>
          <w:rFonts w:ascii="Tahoma" w:hAnsi="Tahoma" w:cs="Tahoma"/>
          <w:spacing w:val="-2"/>
          <w:sz w:val="22"/>
          <w:szCs w:val="22"/>
        </w:rPr>
        <w:t>u</w:t>
      </w:r>
      <w:r w:rsidRPr="00B668B1">
        <w:rPr>
          <w:rFonts w:ascii="Tahoma" w:hAnsi="Tahoma" w:cs="Tahoma"/>
          <w:spacing w:val="-3"/>
          <w:sz w:val="22"/>
          <w:szCs w:val="22"/>
        </w:rPr>
        <w:t>m</w:t>
      </w:r>
      <w:r w:rsidRPr="00B668B1">
        <w:rPr>
          <w:rFonts w:ascii="Tahoma" w:hAnsi="Tahoma" w:cs="Tahoma"/>
          <w:sz w:val="22"/>
          <w:szCs w:val="22"/>
        </w:rPr>
        <w:t>)</w:t>
      </w:r>
    </w:p>
    <w:p w:rsidR="00842F87" w:rsidRPr="00B668B1" w:rsidRDefault="005559A5">
      <w:pPr>
        <w:spacing w:line="540" w:lineRule="exact"/>
        <w:ind w:left="3639" w:right="3621"/>
        <w:jc w:val="center"/>
        <w:rPr>
          <w:rFonts w:ascii="Tahoma" w:hAnsi="Tahoma" w:cs="Tahoma"/>
          <w:sz w:val="22"/>
          <w:szCs w:val="22"/>
        </w:rPr>
        <w:sectPr w:rsidR="00842F87" w:rsidRPr="00B668B1">
          <w:footerReference w:type="default" r:id="rId9"/>
          <w:pgSz w:w="12240" w:h="15840"/>
          <w:pgMar w:top="1400" w:right="1720" w:bottom="280" w:left="1700" w:header="0" w:footer="728" w:gutter="0"/>
          <w:pgNumType w:start="1"/>
          <w:cols w:space="720"/>
        </w:sectPr>
      </w:pPr>
      <w:r w:rsidRPr="00B668B1">
        <w:rPr>
          <w:rFonts w:ascii="Tahoma" w:hAnsi="Tahoma" w:cs="Tahoma"/>
          <w:b/>
          <w:spacing w:val="-3"/>
          <w:position w:val="-1"/>
          <w:sz w:val="22"/>
          <w:szCs w:val="22"/>
        </w:rPr>
        <w:t>Bylaws</w:t>
      </w:r>
    </w:p>
    <w:p w:rsidR="00B668B1" w:rsidRPr="00B668B1" w:rsidRDefault="00B668B1" w:rsidP="00B668B1">
      <w:pPr>
        <w:spacing w:before="60"/>
        <w:ind w:firstLine="100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</w:rPr>
        <w:lastRenderedPageBreak/>
        <w:t>Tabl</w:t>
      </w:r>
      <w:r w:rsidRPr="00B668B1">
        <w:rPr>
          <w:rFonts w:ascii="Tahoma" w:hAnsi="Tahoma" w:cs="Tahoma"/>
          <w:b/>
        </w:rPr>
        <w:t>e</w:t>
      </w:r>
      <w:r w:rsidRPr="00B668B1">
        <w:rPr>
          <w:rFonts w:ascii="Tahoma" w:hAnsi="Tahoma" w:cs="Tahoma"/>
          <w:b/>
          <w:spacing w:val="-13"/>
        </w:rPr>
        <w:t xml:space="preserve"> </w:t>
      </w:r>
      <w:r w:rsidRPr="00B668B1">
        <w:rPr>
          <w:rFonts w:ascii="Tahoma" w:hAnsi="Tahoma" w:cs="Tahoma"/>
          <w:b/>
          <w:spacing w:val="-3"/>
        </w:rPr>
        <w:t>o</w:t>
      </w:r>
      <w:r w:rsidRPr="00B668B1">
        <w:rPr>
          <w:rFonts w:ascii="Tahoma" w:hAnsi="Tahoma" w:cs="Tahoma"/>
          <w:b/>
        </w:rPr>
        <w:t>f</w:t>
      </w:r>
      <w:r w:rsidRPr="00B668B1">
        <w:rPr>
          <w:rFonts w:ascii="Tahoma" w:hAnsi="Tahoma" w:cs="Tahoma"/>
          <w:b/>
          <w:spacing w:val="-8"/>
        </w:rPr>
        <w:t xml:space="preserve"> </w:t>
      </w:r>
      <w:r w:rsidRPr="00B668B1">
        <w:rPr>
          <w:rFonts w:ascii="Tahoma" w:hAnsi="Tahoma" w:cs="Tahoma"/>
          <w:b/>
          <w:spacing w:val="-3"/>
        </w:rPr>
        <w:t>Contents</w:t>
      </w:r>
    </w:p>
    <w:p w:rsidR="00842F87" w:rsidRPr="00B668B1" w:rsidRDefault="00842F87">
      <w:pPr>
        <w:spacing w:before="1" w:line="180" w:lineRule="exact"/>
        <w:rPr>
          <w:rFonts w:ascii="Tahoma" w:hAnsi="Tahoma" w:cs="Tahoma"/>
        </w:rPr>
      </w:pPr>
    </w:p>
    <w:p w:rsidR="00842F87" w:rsidRPr="00B668B1" w:rsidRDefault="00842F87">
      <w:pPr>
        <w:spacing w:line="200" w:lineRule="exact"/>
        <w:rPr>
          <w:rFonts w:ascii="Tahoma" w:hAnsi="Tahoma" w:cs="Tahoma"/>
        </w:rPr>
      </w:pPr>
    </w:p>
    <w:p w:rsidR="00842F87" w:rsidRPr="00B668B1" w:rsidRDefault="005559A5">
      <w:pPr>
        <w:ind w:left="100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  <w:u w:val="thick" w:color="000000"/>
        </w:rPr>
        <w:t>Art</w:t>
      </w:r>
      <w:r w:rsidRPr="00B668B1">
        <w:rPr>
          <w:rFonts w:ascii="Tahoma" w:hAnsi="Tahoma" w:cs="Tahoma"/>
          <w:b/>
          <w:spacing w:val="-2"/>
          <w:u w:val="thick" w:color="000000"/>
        </w:rPr>
        <w:t>i</w:t>
      </w:r>
      <w:r w:rsidRPr="00B668B1">
        <w:rPr>
          <w:rFonts w:ascii="Tahoma" w:hAnsi="Tahoma" w:cs="Tahoma"/>
          <w:b/>
          <w:spacing w:val="-3"/>
          <w:u w:val="thick" w:color="000000"/>
        </w:rPr>
        <w:t xml:space="preserve">cle </w:t>
      </w:r>
      <w:r w:rsidRPr="00B668B1">
        <w:rPr>
          <w:rFonts w:ascii="Tahoma" w:hAnsi="Tahoma" w:cs="Tahoma"/>
          <w:b/>
          <w:u w:val="thick" w:color="000000"/>
        </w:rPr>
        <w:t>I</w:t>
      </w:r>
      <w:r w:rsidRPr="00B668B1">
        <w:rPr>
          <w:rFonts w:ascii="Tahoma" w:hAnsi="Tahoma" w:cs="Tahoma"/>
          <w:b/>
          <w:spacing w:val="-6"/>
          <w:u w:val="thick" w:color="000000"/>
        </w:rPr>
        <w:t xml:space="preserve"> </w:t>
      </w:r>
      <w:r w:rsidRPr="00B668B1">
        <w:rPr>
          <w:rFonts w:ascii="Tahoma" w:hAnsi="Tahoma" w:cs="Tahoma"/>
          <w:b/>
          <w:u w:val="thick" w:color="000000"/>
        </w:rPr>
        <w:t>-</w:t>
      </w:r>
      <w:r w:rsidRPr="00B668B1">
        <w:rPr>
          <w:rFonts w:ascii="Tahoma" w:hAnsi="Tahoma" w:cs="Tahoma"/>
          <w:b/>
          <w:spacing w:val="-5"/>
          <w:u w:val="thick" w:color="000000"/>
        </w:rPr>
        <w:t xml:space="preserve"> </w:t>
      </w:r>
      <w:r w:rsidRPr="00B668B1">
        <w:rPr>
          <w:rFonts w:ascii="Tahoma" w:hAnsi="Tahoma" w:cs="Tahoma"/>
          <w:b/>
          <w:spacing w:val="-2"/>
          <w:u w:val="thick" w:color="000000"/>
        </w:rPr>
        <w:t>O</w:t>
      </w:r>
      <w:r w:rsidRPr="00B668B1">
        <w:rPr>
          <w:rFonts w:ascii="Tahoma" w:hAnsi="Tahoma" w:cs="Tahoma"/>
          <w:b/>
          <w:spacing w:val="-3"/>
          <w:u w:val="thick" w:color="000000"/>
        </w:rPr>
        <w:t>rgan</w:t>
      </w:r>
      <w:r w:rsidRPr="00B668B1">
        <w:rPr>
          <w:rFonts w:ascii="Tahoma" w:hAnsi="Tahoma" w:cs="Tahoma"/>
          <w:b/>
          <w:spacing w:val="-2"/>
          <w:u w:val="thick" w:color="000000"/>
        </w:rPr>
        <w:t>i</w:t>
      </w:r>
      <w:r w:rsidRPr="00B668B1">
        <w:rPr>
          <w:rFonts w:ascii="Tahoma" w:hAnsi="Tahoma" w:cs="Tahoma"/>
          <w:b/>
          <w:spacing w:val="-3"/>
          <w:u w:val="thick" w:color="000000"/>
        </w:rPr>
        <w:t>zation</w:t>
      </w:r>
    </w:p>
    <w:p w:rsidR="00B668B1" w:rsidRPr="00B668B1" w:rsidRDefault="005559A5">
      <w:pPr>
        <w:spacing w:line="220" w:lineRule="exact"/>
        <w:ind w:left="100" w:right="465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t>Sect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1</w:t>
      </w:r>
      <w:r w:rsidRPr="00B668B1">
        <w:rPr>
          <w:rFonts w:ascii="Tahoma" w:hAnsi="Tahoma" w:cs="Tahoma"/>
        </w:rPr>
        <w:t>.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Name</w:t>
      </w:r>
    </w:p>
    <w:p w:rsidR="00B668B1" w:rsidRPr="00B668B1" w:rsidRDefault="005559A5">
      <w:pPr>
        <w:spacing w:line="220" w:lineRule="exact"/>
        <w:ind w:left="100" w:right="465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t>Sect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2</w:t>
      </w:r>
      <w:r w:rsidRPr="00B668B1">
        <w:rPr>
          <w:rFonts w:ascii="Tahoma" w:hAnsi="Tahoma" w:cs="Tahoma"/>
        </w:rPr>
        <w:t>.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Organ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zat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 xml:space="preserve">on </w:t>
      </w:r>
    </w:p>
    <w:p w:rsidR="00842F87" w:rsidRPr="00B668B1" w:rsidRDefault="005559A5">
      <w:pPr>
        <w:spacing w:line="220" w:lineRule="exact"/>
        <w:ind w:left="100" w:right="465"/>
        <w:rPr>
          <w:rFonts w:ascii="Tahoma" w:hAnsi="Tahoma" w:cs="Tahoma"/>
        </w:rPr>
      </w:pPr>
      <w:r w:rsidRPr="00B668B1">
        <w:rPr>
          <w:rFonts w:ascii="Tahoma" w:hAnsi="Tahoma" w:cs="Tahoma"/>
          <w:spacing w:val="-3"/>
        </w:rPr>
        <w:t>Sect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3</w:t>
      </w:r>
      <w:r w:rsidRPr="00B668B1">
        <w:rPr>
          <w:rFonts w:ascii="Tahoma" w:hAnsi="Tahoma" w:cs="Tahoma"/>
        </w:rPr>
        <w:t xml:space="preserve">. </w:t>
      </w:r>
      <w:r w:rsidRPr="00B668B1">
        <w:rPr>
          <w:rFonts w:ascii="Tahoma" w:hAnsi="Tahoma" w:cs="Tahoma"/>
          <w:spacing w:val="-8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hap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Ter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ory</w:t>
      </w:r>
    </w:p>
    <w:p w:rsidR="00842F87" w:rsidRPr="00B668B1" w:rsidRDefault="005559A5">
      <w:pPr>
        <w:spacing w:line="220" w:lineRule="exact"/>
        <w:ind w:left="100" w:right="-50"/>
        <w:rPr>
          <w:rFonts w:ascii="Tahoma" w:hAnsi="Tahoma" w:cs="Tahoma"/>
        </w:rPr>
      </w:pPr>
      <w:r w:rsidRPr="00B668B1">
        <w:rPr>
          <w:rFonts w:ascii="Tahoma" w:hAnsi="Tahoma" w:cs="Tahoma"/>
          <w:position w:val="-1"/>
        </w:rPr>
        <w:t>Sec</w:t>
      </w:r>
      <w:r w:rsidRPr="00B668B1">
        <w:rPr>
          <w:rFonts w:ascii="Tahoma" w:hAnsi="Tahoma" w:cs="Tahoma"/>
          <w:spacing w:val="-1"/>
          <w:position w:val="-1"/>
        </w:rPr>
        <w:t>ti</w:t>
      </w:r>
      <w:r w:rsidRPr="00B668B1">
        <w:rPr>
          <w:rFonts w:ascii="Tahoma" w:hAnsi="Tahoma" w:cs="Tahoma"/>
          <w:position w:val="-1"/>
        </w:rPr>
        <w:t>on</w:t>
      </w:r>
      <w:r w:rsidRPr="00B668B1">
        <w:rPr>
          <w:rFonts w:ascii="Tahoma" w:hAnsi="Tahoma" w:cs="Tahoma"/>
          <w:spacing w:val="-1"/>
          <w:position w:val="-1"/>
        </w:rPr>
        <w:t xml:space="preserve"> </w:t>
      </w:r>
      <w:r w:rsidRPr="00B668B1">
        <w:rPr>
          <w:rFonts w:ascii="Tahoma" w:hAnsi="Tahoma" w:cs="Tahoma"/>
          <w:position w:val="-1"/>
        </w:rPr>
        <w:t>4.</w:t>
      </w:r>
      <w:r w:rsidRPr="00B668B1">
        <w:rPr>
          <w:rFonts w:ascii="Tahoma" w:hAnsi="Tahoma" w:cs="Tahoma"/>
          <w:spacing w:val="-1"/>
          <w:position w:val="-1"/>
        </w:rPr>
        <w:t xml:space="preserve"> </w:t>
      </w:r>
      <w:r w:rsidRPr="00B668B1">
        <w:rPr>
          <w:rFonts w:ascii="Tahoma" w:hAnsi="Tahoma" w:cs="Tahoma"/>
          <w:spacing w:val="-4"/>
          <w:position w:val="-1"/>
        </w:rPr>
        <w:t>P</w:t>
      </w:r>
      <w:r w:rsidRPr="00B668B1">
        <w:rPr>
          <w:rFonts w:ascii="Tahoma" w:hAnsi="Tahoma" w:cs="Tahoma"/>
          <w:spacing w:val="-3"/>
          <w:position w:val="-1"/>
        </w:rPr>
        <w:t>ur</w:t>
      </w:r>
      <w:r w:rsidRPr="00B668B1">
        <w:rPr>
          <w:rFonts w:ascii="Tahoma" w:hAnsi="Tahoma" w:cs="Tahoma"/>
          <w:spacing w:val="-4"/>
          <w:position w:val="-1"/>
        </w:rPr>
        <w:t>p</w:t>
      </w:r>
      <w:r w:rsidRPr="00B668B1">
        <w:rPr>
          <w:rFonts w:ascii="Tahoma" w:hAnsi="Tahoma" w:cs="Tahoma"/>
          <w:spacing w:val="-3"/>
          <w:position w:val="-1"/>
        </w:rPr>
        <w:t>o</w:t>
      </w:r>
      <w:r w:rsidRPr="00B668B1">
        <w:rPr>
          <w:rFonts w:ascii="Tahoma" w:hAnsi="Tahoma" w:cs="Tahoma"/>
          <w:spacing w:val="-4"/>
          <w:position w:val="-1"/>
        </w:rPr>
        <w:t>s</w:t>
      </w:r>
      <w:r w:rsidRPr="00B668B1">
        <w:rPr>
          <w:rFonts w:ascii="Tahoma" w:hAnsi="Tahoma" w:cs="Tahoma"/>
          <w:position w:val="-1"/>
        </w:rPr>
        <w:t>e</w:t>
      </w:r>
      <w:r w:rsidRPr="00B668B1">
        <w:rPr>
          <w:rFonts w:ascii="Tahoma" w:hAnsi="Tahoma" w:cs="Tahoma"/>
          <w:spacing w:val="-3"/>
          <w:position w:val="-1"/>
        </w:rPr>
        <w:t xml:space="preserve"> </w:t>
      </w:r>
      <w:r w:rsidRPr="00B668B1">
        <w:rPr>
          <w:rFonts w:ascii="Tahoma" w:hAnsi="Tahoma" w:cs="Tahoma"/>
          <w:position w:val="-1"/>
        </w:rPr>
        <w:t>and</w:t>
      </w:r>
      <w:r w:rsidRPr="00B668B1">
        <w:rPr>
          <w:rFonts w:ascii="Tahoma" w:hAnsi="Tahoma" w:cs="Tahoma"/>
          <w:spacing w:val="-1"/>
          <w:position w:val="-1"/>
        </w:rPr>
        <w:t xml:space="preserve"> O</w:t>
      </w:r>
      <w:r w:rsidRPr="00B668B1">
        <w:rPr>
          <w:rFonts w:ascii="Tahoma" w:hAnsi="Tahoma" w:cs="Tahoma"/>
          <w:spacing w:val="1"/>
          <w:position w:val="-1"/>
        </w:rPr>
        <w:t>b</w:t>
      </w:r>
      <w:r w:rsidRPr="00B668B1">
        <w:rPr>
          <w:rFonts w:ascii="Tahoma" w:hAnsi="Tahoma" w:cs="Tahoma"/>
          <w:position w:val="-1"/>
        </w:rPr>
        <w:t>jec</w:t>
      </w:r>
      <w:r w:rsidRPr="00B668B1">
        <w:rPr>
          <w:rFonts w:ascii="Tahoma" w:hAnsi="Tahoma" w:cs="Tahoma"/>
          <w:spacing w:val="-2"/>
          <w:position w:val="-1"/>
        </w:rPr>
        <w:t>t</w:t>
      </w:r>
      <w:r w:rsidRPr="00B668B1">
        <w:rPr>
          <w:rFonts w:ascii="Tahoma" w:hAnsi="Tahoma" w:cs="Tahoma"/>
          <w:spacing w:val="-1"/>
          <w:position w:val="-1"/>
        </w:rPr>
        <w:t>i</w:t>
      </w:r>
      <w:r w:rsidRPr="00B668B1">
        <w:rPr>
          <w:rFonts w:ascii="Tahoma" w:hAnsi="Tahoma" w:cs="Tahoma"/>
          <w:spacing w:val="1"/>
          <w:position w:val="-1"/>
        </w:rPr>
        <w:t>v</w:t>
      </w:r>
      <w:r w:rsidRPr="00B668B1">
        <w:rPr>
          <w:rFonts w:ascii="Tahoma" w:hAnsi="Tahoma" w:cs="Tahoma"/>
          <w:position w:val="-1"/>
        </w:rPr>
        <w:t>es</w:t>
      </w:r>
    </w:p>
    <w:p w:rsidR="00B668B1" w:rsidRPr="00B668B1" w:rsidRDefault="00B668B1">
      <w:pPr>
        <w:spacing w:before="29"/>
        <w:ind w:left="100"/>
        <w:rPr>
          <w:rFonts w:ascii="Tahoma" w:hAnsi="Tahoma" w:cs="Tahoma"/>
          <w:b/>
          <w:spacing w:val="-3"/>
        </w:rPr>
      </w:pPr>
    </w:p>
    <w:p w:rsidR="00842F87" w:rsidRPr="00B668B1" w:rsidRDefault="005559A5">
      <w:pPr>
        <w:spacing w:before="29"/>
        <w:ind w:left="100"/>
        <w:rPr>
          <w:rFonts w:ascii="Tahoma" w:hAnsi="Tahoma" w:cs="Tahoma"/>
        </w:rPr>
      </w:pPr>
      <w:r w:rsidRPr="00B668B1">
        <w:rPr>
          <w:rFonts w:ascii="Tahoma" w:hAnsi="Tahoma" w:cs="Tahoma"/>
          <w:b/>
          <w:u w:val="thick" w:color="000000"/>
        </w:rPr>
        <w:t>Article II – Membership</w:t>
      </w:r>
    </w:p>
    <w:p w:rsidR="00842F87" w:rsidRPr="00B668B1" w:rsidRDefault="005559A5">
      <w:pPr>
        <w:spacing w:line="260" w:lineRule="exact"/>
        <w:ind w:left="100"/>
        <w:rPr>
          <w:rFonts w:ascii="Tahoma" w:hAnsi="Tahoma" w:cs="Tahoma"/>
        </w:rPr>
      </w:pPr>
      <w:r w:rsidRPr="00B668B1">
        <w:rPr>
          <w:rFonts w:ascii="Tahoma" w:hAnsi="Tahoma" w:cs="Tahoma"/>
        </w:rPr>
        <w:t>Sec</w:t>
      </w:r>
      <w:r w:rsidRPr="00B668B1">
        <w:rPr>
          <w:rFonts w:ascii="Tahoma" w:hAnsi="Tahoma" w:cs="Tahoma"/>
          <w:spacing w:val="-1"/>
        </w:rPr>
        <w:t>ti</w:t>
      </w:r>
      <w:r w:rsidRPr="00B668B1">
        <w:rPr>
          <w:rFonts w:ascii="Tahoma" w:hAnsi="Tahoma" w:cs="Tahoma"/>
        </w:rPr>
        <w:t>on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1.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I</w:t>
      </w:r>
      <w:r w:rsidRPr="00B668B1">
        <w:rPr>
          <w:rFonts w:ascii="Tahoma" w:hAnsi="Tahoma" w:cs="Tahoma"/>
          <w:spacing w:val="-1"/>
        </w:rPr>
        <w:t>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vi</w:t>
      </w:r>
      <w:r w:rsidRPr="00B668B1">
        <w:rPr>
          <w:rFonts w:ascii="Tahoma" w:hAnsi="Tahoma" w:cs="Tahoma"/>
          <w:spacing w:val="-1"/>
        </w:rPr>
        <w:t>d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 xml:space="preserve">al </w:t>
      </w:r>
      <w:r w:rsidRPr="00B668B1">
        <w:rPr>
          <w:rFonts w:ascii="Tahoma" w:hAnsi="Tahoma" w:cs="Tahoma"/>
          <w:spacing w:val="-1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er</w:t>
      </w:r>
    </w:p>
    <w:p w:rsidR="00842F87" w:rsidRPr="00B668B1" w:rsidRDefault="005559A5">
      <w:pPr>
        <w:ind w:left="100"/>
        <w:rPr>
          <w:rFonts w:ascii="Tahoma" w:hAnsi="Tahoma" w:cs="Tahoma"/>
        </w:rPr>
      </w:pPr>
      <w:r w:rsidRPr="00B668B1">
        <w:rPr>
          <w:rFonts w:ascii="Tahoma" w:hAnsi="Tahoma" w:cs="Tahoma"/>
          <w:spacing w:val="-3"/>
        </w:rPr>
        <w:t>Sect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2</w:t>
      </w:r>
      <w:r w:rsidRPr="00B668B1">
        <w:rPr>
          <w:rFonts w:ascii="Tahoma" w:hAnsi="Tahoma" w:cs="Tahoma"/>
        </w:rPr>
        <w:t>.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Execu</w:t>
      </w:r>
      <w:r w:rsidRPr="00B668B1">
        <w:rPr>
          <w:rFonts w:ascii="Tahoma" w:hAnsi="Tahoma" w:cs="Tahoma"/>
          <w:spacing w:val="-4"/>
        </w:rPr>
        <w:t>ti</w:t>
      </w:r>
      <w:r w:rsidRPr="00B668B1">
        <w:rPr>
          <w:rFonts w:ascii="Tahoma" w:hAnsi="Tahoma" w:cs="Tahoma"/>
          <w:spacing w:val="-2"/>
        </w:rPr>
        <w:t>v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M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6"/>
        </w:rPr>
        <w:t>m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</w:rPr>
        <w:t>y</w:t>
      </w:r>
    </w:p>
    <w:p w:rsidR="00842F87" w:rsidRPr="00B668B1" w:rsidRDefault="005559A5">
      <w:pPr>
        <w:spacing w:line="220" w:lineRule="exact"/>
        <w:ind w:left="100"/>
        <w:rPr>
          <w:rFonts w:ascii="Tahoma" w:hAnsi="Tahoma" w:cs="Tahoma"/>
        </w:rPr>
      </w:pPr>
      <w:r w:rsidRPr="00B668B1">
        <w:rPr>
          <w:rFonts w:ascii="Tahoma" w:hAnsi="Tahoma" w:cs="Tahoma"/>
          <w:spacing w:val="-3"/>
        </w:rPr>
        <w:t>Sect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3</w:t>
      </w:r>
      <w:r w:rsidRPr="00B668B1">
        <w:rPr>
          <w:rFonts w:ascii="Tahoma" w:hAnsi="Tahoma" w:cs="Tahoma"/>
        </w:rPr>
        <w:t>.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Suppl</w:t>
      </w:r>
      <w:r w:rsidRPr="00B668B1">
        <w:rPr>
          <w:rFonts w:ascii="Tahoma" w:hAnsi="Tahoma" w:cs="Tahoma"/>
          <w:spacing w:val="-4"/>
        </w:rPr>
        <w:t>ie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M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-6"/>
        </w:rPr>
        <w:t>m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-3"/>
        </w:rPr>
        <w:t>er</w:t>
      </w:r>
    </w:p>
    <w:p w:rsidR="00842F87" w:rsidRPr="00B668B1" w:rsidRDefault="005559A5">
      <w:pPr>
        <w:ind w:left="100"/>
        <w:rPr>
          <w:rFonts w:ascii="Tahoma" w:hAnsi="Tahoma" w:cs="Tahoma"/>
        </w:rPr>
      </w:pPr>
      <w:r w:rsidRPr="00B668B1">
        <w:rPr>
          <w:rFonts w:ascii="Tahoma" w:hAnsi="Tahoma" w:cs="Tahoma"/>
          <w:spacing w:val="-3"/>
        </w:rPr>
        <w:t>Sect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4</w:t>
      </w:r>
      <w:r w:rsidRPr="00B668B1">
        <w:rPr>
          <w:rFonts w:ascii="Tahoma" w:hAnsi="Tahoma" w:cs="Tahoma"/>
        </w:rPr>
        <w:t>.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-3"/>
        </w:rPr>
        <w:t>rg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Profess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3"/>
        </w:rPr>
        <w:t>na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M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-6"/>
        </w:rPr>
        <w:t>m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-3"/>
        </w:rPr>
        <w:t>er</w:t>
      </w:r>
    </w:p>
    <w:p w:rsidR="00842F87" w:rsidRPr="00B668B1" w:rsidRDefault="005559A5">
      <w:pPr>
        <w:spacing w:line="220" w:lineRule="exact"/>
        <w:ind w:left="100"/>
        <w:rPr>
          <w:rFonts w:ascii="Tahoma" w:hAnsi="Tahoma" w:cs="Tahoma"/>
        </w:rPr>
      </w:pPr>
      <w:r w:rsidRPr="00B668B1">
        <w:rPr>
          <w:rFonts w:ascii="Tahoma" w:hAnsi="Tahoma" w:cs="Tahoma"/>
          <w:spacing w:val="-3"/>
        </w:rPr>
        <w:t>Sect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5</w:t>
      </w:r>
      <w:r w:rsidRPr="00B668B1">
        <w:rPr>
          <w:rFonts w:ascii="Tahoma" w:hAnsi="Tahoma" w:cs="Tahoma"/>
        </w:rPr>
        <w:t>.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Honorar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M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-6"/>
        </w:rPr>
        <w:t>m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-3"/>
        </w:rPr>
        <w:t>er</w:t>
      </w:r>
    </w:p>
    <w:p w:rsidR="00842F87" w:rsidRPr="00B668B1" w:rsidRDefault="005559A5">
      <w:pPr>
        <w:ind w:left="100"/>
        <w:rPr>
          <w:rFonts w:ascii="Tahoma" w:hAnsi="Tahoma" w:cs="Tahoma"/>
        </w:rPr>
      </w:pPr>
      <w:r w:rsidRPr="00B668B1">
        <w:rPr>
          <w:rFonts w:ascii="Tahoma" w:hAnsi="Tahoma" w:cs="Tahoma"/>
          <w:spacing w:val="-3"/>
        </w:rPr>
        <w:t>Sect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6</w:t>
      </w:r>
      <w:r w:rsidRPr="00B668B1">
        <w:rPr>
          <w:rFonts w:ascii="Tahoma" w:hAnsi="Tahoma" w:cs="Tahoma"/>
        </w:rPr>
        <w:t>.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M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lass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f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cat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ons</w:t>
      </w:r>
    </w:p>
    <w:p w:rsidR="00842F87" w:rsidRPr="00B668B1" w:rsidRDefault="005559A5">
      <w:pPr>
        <w:ind w:left="100"/>
        <w:rPr>
          <w:rFonts w:ascii="Tahoma" w:hAnsi="Tahoma" w:cs="Tahoma"/>
        </w:rPr>
      </w:pPr>
      <w:r w:rsidRPr="00B668B1">
        <w:rPr>
          <w:rFonts w:ascii="Tahoma" w:hAnsi="Tahoma" w:cs="Tahoma"/>
          <w:spacing w:val="-3"/>
        </w:rPr>
        <w:t>Sect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7</w:t>
      </w:r>
      <w:r w:rsidRPr="00B668B1">
        <w:rPr>
          <w:rFonts w:ascii="Tahoma" w:hAnsi="Tahoma" w:cs="Tahoma"/>
        </w:rPr>
        <w:t>.</w:t>
      </w:r>
      <w:r w:rsidRPr="00B668B1">
        <w:rPr>
          <w:rFonts w:ascii="Tahoma" w:hAnsi="Tahoma" w:cs="Tahoma"/>
          <w:spacing w:val="41"/>
        </w:rPr>
        <w:t xml:space="preserve"> </w:t>
      </w:r>
      <w:r w:rsidRPr="00B668B1">
        <w:rPr>
          <w:rFonts w:ascii="Tahoma" w:hAnsi="Tahoma" w:cs="Tahoma"/>
          <w:spacing w:val="-3"/>
        </w:rPr>
        <w:t>Volun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Re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gnat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on</w:t>
      </w:r>
    </w:p>
    <w:p w:rsidR="00842F87" w:rsidRPr="00B668B1" w:rsidRDefault="005559A5">
      <w:pPr>
        <w:spacing w:line="220" w:lineRule="exact"/>
        <w:ind w:left="100"/>
        <w:rPr>
          <w:rFonts w:ascii="Tahoma" w:hAnsi="Tahoma" w:cs="Tahoma"/>
        </w:rPr>
      </w:pPr>
      <w:r w:rsidRPr="00B668B1">
        <w:rPr>
          <w:rFonts w:ascii="Tahoma" w:hAnsi="Tahoma" w:cs="Tahoma"/>
          <w:spacing w:val="-3"/>
        </w:rPr>
        <w:t>Sect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8</w:t>
      </w:r>
      <w:r w:rsidRPr="00B668B1">
        <w:rPr>
          <w:rFonts w:ascii="Tahoma" w:hAnsi="Tahoma" w:cs="Tahoma"/>
        </w:rPr>
        <w:t>.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Involun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7"/>
        </w:rPr>
        <w:t xml:space="preserve"> </w:t>
      </w:r>
      <w:r w:rsidRPr="00B668B1">
        <w:rPr>
          <w:rFonts w:ascii="Tahoma" w:hAnsi="Tahoma" w:cs="Tahoma"/>
          <w:spacing w:val="-3"/>
        </w:rPr>
        <w:t>Te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3"/>
        </w:rPr>
        <w:t>at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Me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be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3"/>
        </w:rPr>
        <w:t>sh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p</w:t>
      </w:r>
    </w:p>
    <w:p w:rsidR="00842F87" w:rsidRPr="00B668B1" w:rsidRDefault="005559A5">
      <w:pPr>
        <w:ind w:left="100"/>
        <w:rPr>
          <w:rFonts w:ascii="Tahoma" w:hAnsi="Tahoma" w:cs="Tahoma"/>
        </w:rPr>
      </w:pPr>
      <w:r w:rsidRPr="00B668B1">
        <w:rPr>
          <w:rFonts w:ascii="Tahoma" w:hAnsi="Tahoma" w:cs="Tahoma"/>
          <w:spacing w:val="-3"/>
        </w:rPr>
        <w:t>Sect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9</w:t>
      </w:r>
      <w:r w:rsidRPr="00B668B1">
        <w:rPr>
          <w:rFonts w:ascii="Tahoma" w:hAnsi="Tahoma" w:cs="Tahoma"/>
        </w:rPr>
        <w:t>.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Re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3"/>
        </w:rPr>
        <w:t>state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</w:rPr>
        <w:t>t</w:t>
      </w:r>
    </w:p>
    <w:p w:rsidR="00842F87" w:rsidRPr="00B668B1" w:rsidRDefault="005559A5">
      <w:pPr>
        <w:ind w:left="100"/>
        <w:rPr>
          <w:rFonts w:ascii="Tahoma" w:hAnsi="Tahoma" w:cs="Tahoma"/>
        </w:rPr>
      </w:pPr>
      <w:r w:rsidRPr="00B668B1">
        <w:rPr>
          <w:rFonts w:ascii="Tahoma" w:hAnsi="Tahoma" w:cs="Tahoma"/>
          <w:spacing w:val="-3"/>
        </w:rPr>
        <w:t>Sect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10</w:t>
      </w:r>
      <w:r w:rsidRPr="00B668B1">
        <w:rPr>
          <w:rFonts w:ascii="Tahoma" w:hAnsi="Tahoma" w:cs="Tahoma"/>
        </w:rPr>
        <w:t>.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Transfe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M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-3"/>
        </w:rPr>
        <w:t>ersh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p</w:t>
      </w:r>
    </w:p>
    <w:p w:rsidR="00842F87" w:rsidRPr="00B668B1" w:rsidRDefault="00842F87">
      <w:pPr>
        <w:spacing w:before="11" w:line="220" w:lineRule="exact"/>
        <w:rPr>
          <w:rFonts w:ascii="Tahoma" w:hAnsi="Tahoma" w:cs="Tahoma"/>
        </w:rPr>
      </w:pPr>
    </w:p>
    <w:p w:rsidR="00842F87" w:rsidRPr="00B668B1" w:rsidRDefault="005559A5">
      <w:pPr>
        <w:ind w:left="100"/>
        <w:rPr>
          <w:rFonts w:ascii="Tahoma" w:hAnsi="Tahoma" w:cs="Tahoma"/>
        </w:rPr>
      </w:pPr>
      <w:r w:rsidRPr="00B668B1">
        <w:rPr>
          <w:rFonts w:ascii="Tahoma" w:hAnsi="Tahoma" w:cs="Tahoma"/>
          <w:b/>
          <w:u w:val="thick" w:color="000000"/>
        </w:rPr>
        <w:t>ARTICLE III – Chapter Meetings and Governance</w:t>
      </w:r>
    </w:p>
    <w:p w:rsidR="00842F87" w:rsidRPr="00B668B1" w:rsidRDefault="005559A5">
      <w:pPr>
        <w:spacing w:line="220" w:lineRule="exact"/>
        <w:ind w:left="100"/>
        <w:rPr>
          <w:rFonts w:ascii="Tahoma" w:hAnsi="Tahoma" w:cs="Tahoma"/>
        </w:rPr>
      </w:pPr>
      <w:r w:rsidRPr="00B668B1">
        <w:rPr>
          <w:rFonts w:ascii="Tahoma" w:hAnsi="Tahoma" w:cs="Tahoma"/>
          <w:spacing w:val="-3"/>
        </w:rPr>
        <w:t>Sectio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1</w:t>
      </w:r>
      <w:r w:rsidRPr="00B668B1">
        <w:rPr>
          <w:rFonts w:ascii="Tahoma" w:hAnsi="Tahoma" w:cs="Tahoma"/>
        </w:rPr>
        <w:t>.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Genera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Powers</w:t>
      </w:r>
    </w:p>
    <w:p w:rsidR="00842F87" w:rsidRPr="00B668B1" w:rsidRDefault="005559A5">
      <w:pPr>
        <w:ind w:left="100"/>
        <w:rPr>
          <w:rFonts w:ascii="Tahoma" w:hAnsi="Tahoma" w:cs="Tahoma"/>
        </w:rPr>
      </w:pPr>
      <w:r w:rsidRPr="00B668B1">
        <w:rPr>
          <w:rFonts w:ascii="Tahoma" w:hAnsi="Tahoma" w:cs="Tahoma"/>
          <w:spacing w:val="-3"/>
        </w:rPr>
        <w:t>Sect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2</w:t>
      </w:r>
      <w:r w:rsidRPr="00B668B1">
        <w:rPr>
          <w:rFonts w:ascii="Tahoma" w:hAnsi="Tahoma" w:cs="Tahoma"/>
        </w:rPr>
        <w:t>.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Meet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ngs</w:t>
      </w:r>
    </w:p>
    <w:p w:rsidR="00842F87" w:rsidRPr="00B668B1" w:rsidRDefault="005559A5">
      <w:pPr>
        <w:spacing w:line="220" w:lineRule="exact"/>
        <w:ind w:left="100"/>
        <w:rPr>
          <w:rFonts w:ascii="Tahoma" w:hAnsi="Tahoma" w:cs="Tahoma"/>
        </w:rPr>
      </w:pPr>
      <w:r w:rsidRPr="00B668B1">
        <w:rPr>
          <w:rFonts w:ascii="Tahoma" w:hAnsi="Tahoma" w:cs="Tahoma"/>
          <w:spacing w:val="-3"/>
        </w:rPr>
        <w:t>Sect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3</w:t>
      </w:r>
      <w:r w:rsidRPr="00B668B1">
        <w:rPr>
          <w:rFonts w:ascii="Tahoma" w:hAnsi="Tahoma" w:cs="Tahoma"/>
        </w:rPr>
        <w:t>.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Ti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Locat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M</w:t>
      </w:r>
      <w:r w:rsidRPr="00B668B1">
        <w:rPr>
          <w:rFonts w:ascii="Tahoma" w:hAnsi="Tahoma" w:cs="Tahoma"/>
          <w:spacing w:val="-3"/>
        </w:rPr>
        <w:t>ee</w:t>
      </w:r>
      <w:r w:rsidRPr="00B668B1">
        <w:rPr>
          <w:rFonts w:ascii="Tahoma" w:hAnsi="Tahoma" w:cs="Tahoma"/>
          <w:spacing w:val="-4"/>
        </w:rPr>
        <w:t>ti</w:t>
      </w:r>
      <w:r w:rsidRPr="00B668B1">
        <w:rPr>
          <w:rFonts w:ascii="Tahoma" w:hAnsi="Tahoma" w:cs="Tahoma"/>
          <w:spacing w:val="-3"/>
        </w:rPr>
        <w:t>ngs</w:t>
      </w:r>
    </w:p>
    <w:p w:rsidR="00842F87" w:rsidRPr="00B668B1" w:rsidRDefault="005559A5">
      <w:pPr>
        <w:ind w:left="100"/>
        <w:rPr>
          <w:rFonts w:ascii="Tahoma" w:hAnsi="Tahoma" w:cs="Tahoma"/>
        </w:rPr>
      </w:pPr>
      <w:r w:rsidRPr="00B668B1">
        <w:rPr>
          <w:rFonts w:ascii="Tahoma" w:hAnsi="Tahoma" w:cs="Tahoma"/>
          <w:spacing w:val="-3"/>
        </w:rPr>
        <w:t>Sect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4</w:t>
      </w:r>
      <w:r w:rsidRPr="00B668B1">
        <w:rPr>
          <w:rFonts w:ascii="Tahoma" w:hAnsi="Tahoma" w:cs="Tahoma"/>
        </w:rPr>
        <w:t>.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Voting</w:t>
      </w:r>
    </w:p>
    <w:p w:rsidR="00842F87" w:rsidRPr="00B668B1" w:rsidRDefault="005559A5">
      <w:pPr>
        <w:ind w:left="100"/>
        <w:rPr>
          <w:rFonts w:ascii="Tahoma" w:hAnsi="Tahoma" w:cs="Tahoma"/>
        </w:rPr>
      </w:pPr>
      <w:r w:rsidRPr="00B668B1">
        <w:rPr>
          <w:rFonts w:ascii="Tahoma" w:hAnsi="Tahoma" w:cs="Tahoma"/>
          <w:spacing w:val="-3"/>
        </w:rPr>
        <w:t>Sect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5</w:t>
      </w:r>
      <w:r w:rsidRPr="00B668B1">
        <w:rPr>
          <w:rFonts w:ascii="Tahoma" w:hAnsi="Tahoma" w:cs="Tahoma"/>
        </w:rPr>
        <w:t>.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Quor</w:t>
      </w:r>
      <w:r w:rsidRPr="00B668B1">
        <w:rPr>
          <w:rFonts w:ascii="Tahoma" w:hAnsi="Tahoma" w:cs="Tahoma"/>
          <w:spacing w:val="-2"/>
        </w:rPr>
        <w:t>u</w:t>
      </w:r>
      <w:r w:rsidRPr="00B668B1">
        <w:rPr>
          <w:rFonts w:ascii="Tahoma" w:hAnsi="Tahoma" w:cs="Tahoma"/>
        </w:rPr>
        <w:t>m</w:t>
      </w:r>
    </w:p>
    <w:p w:rsidR="00842F87" w:rsidRPr="00B668B1" w:rsidRDefault="005559A5">
      <w:pPr>
        <w:spacing w:line="220" w:lineRule="exact"/>
        <w:ind w:left="100"/>
        <w:rPr>
          <w:rFonts w:ascii="Tahoma" w:hAnsi="Tahoma" w:cs="Tahoma"/>
        </w:rPr>
      </w:pPr>
      <w:r w:rsidRPr="00B668B1">
        <w:rPr>
          <w:rFonts w:ascii="Tahoma" w:hAnsi="Tahoma" w:cs="Tahoma"/>
          <w:spacing w:val="-3"/>
        </w:rPr>
        <w:t>Sect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6</w:t>
      </w:r>
      <w:r w:rsidRPr="00B668B1">
        <w:rPr>
          <w:rFonts w:ascii="Tahoma" w:hAnsi="Tahoma" w:cs="Tahoma"/>
        </w:rPr>
        <w:t>.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Ma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3"/>
        </w:rPr>
        <w:t>ne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Ac</w:t>
      </w:r>
      <w:r w:rsidRPr="00B668B1">
        <w:rPr>
          <w:rFonts w:ascii="Tahoma" w:hAnsi="Tahoma" w:cs="Tahoma"/>
          <w:spacing w:val="-4"/>
        </w:rPr>
        <w:t>ti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</w:p>
    <w:p w:rsidR="00842F87" w:rsidRPr="00B668B1" w:rsidRDefault="005559A5">
      <w:pPr>
        <w:ind w:left="100"/>
        <w:rPr>
          <w:rFonts w:ascii="Tahoma" w:hAnsi="Tahoma" w:cs="Tahoma"/>
        </w:rPr>
      </w:pPr>
      <w:r w:rsidRPr="00B668B1">
        <w:rPr>
          <w:rFonts w:ascii="Tahoma" w:hAnsi="Tahoma" w:cs="Tahoma"/>
          <w:spacing w:val="-3"/>
        </w:rPr>
        <w:t>Sect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7</w:t>
      </w:r>
      <w:r w:rsidRPr="00B668B1">
        <w:rPr>
          <w:rFonts w:ascii="Tahoma" w:hAnsi="Tahoma" w:cs="Tahoma"/>
        </w:rPr>
        <w:t>.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Pro</w:t>
      </w:r>
      <w:r w:rsidRPr="00B668B1">
        <w:rPr>
          <w:rFonts w:ascii="Tahoma" w:hAnsi="Tahoma" w:cs="Tahoma"/>
          <w:spacing w:val="-2"/>
        </w:rPr>
        <w:t>x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>s</w:t>
      </w:r>
    </w:p>
    <w:p w:rsidR="00842F87" w:rsidRPr="00B668B1" w:rsidRDefault="005559A5">
      <w:pPr>
        <w:ind w:left="100"/>
        <w:rPr>
          <w:rFonts w:ascii="Tahoma" w:hAnsi="Tahoma" w:cs="Tahoma"/>
        </w:rPr>
      </w:pPr>
      <w:r w:rsidRPr="00B668B1">
        <w:rPr>
          <w:rFonts w:ascii="Tahoma" w:hAnsi="Tahoma" w:cs="Tahoma"/>
          <w:spacing w:val="-3"/>
        </w:rPr>
        <w:t>Sect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8</w:t>
      </w:r>
      <w:r w:rsidRPr="00B668B1">
        <w:rPr>
          <w:rFonts w:ascii="Tahoma" w:hAnsi="Tahoma" w:cs="Tahoma"/>
        </w:rPr>
        <w:t>.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Votin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6"/>
        </w:rPr>
        <w:t xml:space="preserve"> </w:t>
      </w:r>
      <w:r w:rsidR="008C694E" w:rsidRPr="00B668B1">
        <w:rPr>
          <w:rFonts w:ascii="Tahoma" w:hAnsi="Tahoma" w:cs="Tahoma"/>
          <w:spacing w:val="-5"/>
        </w:rPr>
        <w:t>m</w:t>
      </w:r>
      <w:r w:rsidR="008C694E" w:rsidRPr="00B668B1">
        <w:rPr>
          <w:rFonts w:ascii="Tahoma" w:hAnsi="Tahoma" w:cs="Tahoma"/>
          <w:spacing w:val="-2"/>
        </w:rPr>
        <w:t>a</w:t>
      </w:r>
      <w:r w:rsidR="008C694E" w:rsidRPr="00B668B1">
        <w:rPr>
          <w:rFonts w:ascii="Tahoma" w:hAnsi="Tahoma" w:cs="Tahoma"/>
          <w:spacing w:val="-4"/>
        </w:rPr>
        <w:t>i</w:t>
      </w:r>
      <w:r w:rsidR="008C694E"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5"/>
        </w:rPr>
        <w:t xml:space="preserve"> m</w:t>
      </w:r>
      <w:r w:rsidRPr="00B668B1">
        <w:rPr>
          <w:rFonts w:ascii="Tahoma" w:hAnsi="Tahoma" w:cs="Tahoma"/>
          <w:spacing w:val="-2"/>
        </w:rPr>
        <w:t>e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</w:rPr>
        <w:t>s</w:t>
      </w:r>
    </w:p>
    <w:p w:rsidR="00842F87" w:rsidRPr="00B668B1" w:rsidRDefault="005559A5">
      <w:pPr>
        <w:spacing w:line="220" w:lineRule="exact"/>
        <w:ind w:left="100"/>
        <w:rPr>
          <w:rFonts w:ascii="Tahoma" w:hAnsi="Tahoma" w:cs="Tahoma"/>
        </w:rPr>
      </w:pPr>
      <w:r w:rsidRPr="00B668B1">
        <w:rPr>
          <w:rFonts w:ascii="Tahoma" w:hAnsi="Tahoma" w:cs="Tahoma"/>
          <w:spacing w:val="-3"/>
        </w:rPr>
        <w:t>Sect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9</w:t>
      </w:r>
      <w:r w:rsidRPr="00B668B1">
        <w:rPr>
          <w:rFonts w:ascii="Tahoma" w:hAnsi="Tahoma" w:cs="Tahoma"/>
        </w:rPr>
        <w:t>.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Fai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  <w:spacing w:val="-2"/>
        </w:rPr>
        <w:t>u</w:t>
      </w:r>
      <w:r w:rsidRPr="00B668B1">
        <w:rPr>
          <w:rFonts w:ascii="Tahoma" w:hAnsi="Tahoma" w:cs="Tahoma"/>
          <w:spacing w:val="-3"/>
        </w:rPr>
        <w:t>r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Meet</w:t>
      </w:r>
    </w:p>
    <w:p w:rsidR="00842F87" w:rsidRPr="00B668B1" w:rsidRDefault="005559A5">
      <w:pPr>
        <w:ind w:left="100"/>
        <w:rPr>
          <w:rFonts w:ascii="Tahoma" w:hAnsi="Tahoma" w:cs="Tahoma"/>
        </w:rPr>
      </w:pPr>
      <w:r w:rsidRPr="00B668B1">
        <w:rPr>
          <w:rFonts w:ascii="Tahoma" w:hAnsi="Tahoma" w:cs="Tahoma"/>
          <w:spacing w:val="-3"/>
        </w:rPr>
        <w:t>Sect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10</w:t>
      </w:r>
      <w:r w:rsidRPr="00B668B1">
        <w:rPr>
          <w:rFonts w:ascii="Tahoma" w:hAnsi="Tahoma" w:cs="Tahoma"/>
        </w:rPr>
        <w:t>.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R</w:t>
      </w:r>
      <w:r w:rsidRPr="00B668B1">
        <w:rPr>
          <w:rFonts w:ascii="Tahoma" w:hAnsi="Tahoma" w:cs="Tahoma"/>
          <w:spacing w:val="-2"/>
        </w:rPr>
        <w:t>u</w:t>
      </w:r>
      <w:r w:rsidRPr="00B668B1">
        <w:rPr>
          <w:rFonts w:ascii="Tahoma" w:hAnsi="Tahoma" w:cs="Tahoma"/>
          <w:spacing w:val="-3"/>
        </w:rPr>
        <w:t>le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Order</w:t>
      </w:r>
    </w:p>
    <w:p w:rsidR="00842F87" w:rsidRPr="00B668B1" w:rsidRDefault="00842F87">
      <w:pPr>
        <w:spacing w:before="11" w:line="220" w:lineRule="exact"/>
        <w:rPr>
          <w:rFonts w:ascii="Tahoma" w:hAnsi="Tahoma" w:cs="Tahoma"/>
        </w:rPr>
      </w:pPr>
    </w:p>
    <w:p w:rsidR="00842F87" w:rsidRPr="00B668B1" w:rsidRDefault="005559A5">
      <w:pPr>
        <w:ind w:left="100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  <w:u w:val="thick" w:color="000000"/>
        </w:rPr>
        <w:t>AR</w:t>
      </w:r>
      <w:r w:rsidRPr="00B668B1">
        <w:rPr>
          <w:rFonts w:ascii="Tahoma" w:hAnsi="Tahoma" w:cs="Tahoma"/>
          <w:b/>
          <w:spacing w:val="-4"/>
          <w:u w:val="thick" w:color="000000"/>
        </w:rPr>
        <w:t>T</w:t>
      </w:r>
      <w:r w:rsidRPr="00B668B1">
        <w:rPr>
          <w:rFonts w:ascii="Tahoma" w:hAnsi="Tahoma" w:cs="Tahoma"/>
          <w:b/>
          <w:spacing w:val="-3"/>
          <w:u w:val="thick" w:color="000000"/>
        </w:rPr>
        <w:t>ICLE</w:t>
      </w:r>
      <w:r w:rsidRPr="00B668B1">
        <w:rPr>
          <w:rFonts w:ascii="Tahoma" w:hAnsi="Tahoma" w:cs="Tahoma"/>
          <w:b/>
          <w:spacing w:val="-4"/>
          <w:u w:val="thick" w:color="000000"/>
        </w:rPr>
        <w:t xml:space="preserve"> </w:t>
      </w:r>
      <w:r w:rsidRPr="00B668B1">
        <w:rPr>
          <w:rFonts w:ascii="Tahoma" w:hAnsi="Tahoma" w:cs="Tahoma"/>
          <w:b/>
          <w:spacing w:val="-3"/>
          <w:u w:val="thick" w:color="000000"/>
        </w:rPr>
        <w:t>IV</w:t>
      </w:r>
      <w:r w:rsidRPr="00B668B1">
        <w:rPr>
          <w:rFonts w:ascii="Tahoma" w:hAnsi="Tahoma" w:cs="Tahoma"/>
          <w:b/>
          <w:spacing w:val="-4"/>
          <w:u w:val="thick" w:color="000000"/>
        </w:rPr>
        <w:t xml:space="preserve"> </w:t>
      </w:r>
      <w:r w:rsidRPr="00B668B1">
        <w:rPr>
          <w:rFonts w:ascii="Tahoma" w:hAnsi="Tahoma" w:cs="Tahoma"/>
          <w:b/>
          <w:u w:val="thick" w:color="000000"/>
        </w:rPr>
        <w:t>–</w:t>
      </w:r>
      <w:r w:rsidRPr="00B668B1">
        <w:rPr>
          <w:rFonts w:ascii="Tahoma" w:hAnsi="Tahoma" w:cs="Tahoma"/>
          <w:b/>
          <w:spacing w:val="-5"/>
          <w:u w:val="thick" w:color="000000"/>
        </w:rPr>
        <w:t xml:space="preserve"> </w:t>
      </w:r>
      <w:r w:rsidRPr="00B668B1">
        <w:rPr>
          <w:rFonts w:ascii="Tahoma" w:hAnsi="Tahoma" w:cs="Tahoma"/>
          <w:b/>
          <w:spacing w:val="-3"/>
          <w:u w:val="thick" w:color="000000"/>
        </w:rPr>
        <w:t xml:space="preserve">Board of </w:t>
      </w:r>
      <w:r w:rsidRPr="00B668B1">
        <w:rPr>
          <w:rFonts w:ascii="Tahoma" w:hAnsi="Tahoma" w:cs="Tahoma"/>
          <w:b/>
          <w:spacing w:val="-4"/>
          <w:u w:val="thick" w:color="000000"/>
        </w:rPr>
        <w:t>D</w:t>
      </w:r>
      <w:r w:rsidRPr="00B668B1">
        <w:rPr>
          <w:rFonts w:ascii="Tahoma" w:hAnsi="Tahoma" w:cs="Tahoma"/>
          <w:b/>
          <w:spacing w:val="-3"/>
          <w:u w:val="thick" w:color="000000"/>
        </w:rPr>
        <w:t>irectors</w:t>
      </w:r>
    </w:p>
    <w:p w:rsidR="00842F87" w:rsidRPr="00B668B1" w:rsidRDefault="005559A5" w:rsidP="00B668B1">
      <w:pPr>
        <w:ind w:left="100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t>Section 1. General Powers</w:t>
      </w:r>
    </w:p>
    <w:p w:rsidR="00B668B1" w:rsidRPr="00B668B1" w:rsidRDefault="005559A5" w:rsidP="00B668B1">
      <w:pPr>
        <w:ind w:left="100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t>Section 2. Number and</w:t>
      </w:r>
      <w:r w:rsidR="00B668B1" w:rsidRPr="00B668B1">
        <w:rPr>
          <w:rFonts w:ascii="Tahoma" w:hAnsi="Tahoma" w:cs="Tahoma"/>
          <w:spacing w:val="-3"/>
        </w:rPr>
        <w:t xml:space="preserve"> </w:t>
      </w:r>
      <w:r w:rsidRPr="00B668B1">
        <w:rPr>
          <w:rFonts w:ascii="Tahoma" w:hAnsi="Tahoma" w:cs="Tahoma"/>
          <w:spacing w:val="-3"/>
        </w:rPr>
        <w:t xml:space="preserve">Qualifications </w:t>
      </w:r>
    </w:p>
    <w:p w:rsidR="00B668B1" w:rsidRPr="00B668B1" w:rsidRDefault="005559A5" w:rsidP="00B668B1">
      <w:pPr>
        <w:ind w:left="100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t xml:space="preserve">Section 3. Election and Terms of Office </w:t>
      </w:r>
    </w:p>
    <w:p w:rsidR="00842F87" w:rsidRPr="00B668B1" w:rsidRDefault="005559A5">
      <w:pPr>
        <w:ind w:left="100" w:right="5609"/>
        <w:rPr>
          <w:rFonts w:ascii="Tahoma" w:hAnsi="Tahoma" w:cs="Tahoma"/>
        </w:rPr>
      </w:pPr>
      <w:r w:rsidRPr="00B668B1">
        <w:rPr>
          <w:rFonts w:ascii="Tahoma" w:hAnsi="Tahoma" w:cs="Tahoma"/>
          <w:spacing w:val="-3"/>
        </w:rPr>
        <w:t>Sect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4</w:t>
      </w:r>
      <w:r w:rsidRPr="00B668B1">
        <w:rPr>
          <w:rFonts w:ascii="Tahoma" w:hAnsi="Tahoma" w:cs="Tahoma"/>
        </w:rPr>
        <w:t>.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Vacancies</w:t>
      </w:r>
    </w:p>
    <w:p w:rsidR="00842F87" w:rsidRPr="00B668B1" w:rsidRDefault="005559A5">
      <w:pPr>
        <w:ind w:left="100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t>Section 5. Annual and Regular Meetings</w:t>
      </w:r>
    </w:p>
    <w:p w:rsidR="00842F87" w:rsidRPr="00B668B1" w:rsidRDefault="005559A5" w:rsidP="00B668B1">
      <w:pPr>
        <w:ind w:left="100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t>Section 6. Special Meetings</w:t>
      </w:r>
    </w:p>
    <w:p w:rsidR="00842F87" w:rsidRPr="00B668B1" w:rsidRDefault="005559A5">
      <w:pPr>
        <w:ind w:left="100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t>Section 7. Notice</w:t>
      </w:r>
    </w:p>
    <w:p w:rsidR="00842F87" w:rsidRPr="00B668B1" w:rsidRDefault="005559A5">
      <w:pPr>
        <w:ind w:left="100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t>Section 8. Quorum</w:t>
      </w:r>
    </w:p>
    <w:p w:rsidR="00842F87" w:rsidRPr="00B668B1" w:rsidRDefault="005559A5" w:rsidP="00B668B1">
      <w:pPr>
        <w:ind w:left="100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t>Section 9. Manner of Action</w:t>
      </w:r>
    </w:p>
    <w:p w:rsidR="00842F87" w:rsidRPr="00B668B1" w:rsidRDefault="005559A5">
      <w:pPr>
        <w:ind w:left="100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t>Section 10. Proxies</w:t>
      </w:r>
    </w:p>
    <w:p w:rsidR="00842F87" w:rsidRPr="00B668B1" w:rsidRDefault="005559A5">
      <w:pPr>
        <w:ind w:left="100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t>Section 11. Mail Ballot</w:t>
      </w:r>
    </w:p>
    <w:p w:rsidR="00B668B1" w:rsidRPr="00B668B1" w:rsidRDefault="005559A5" w:rsidP="00B668B1">
      <w:pPr>
        <w:ind w:left="100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t xml:space="preserve">Section 12.Attendance by Telephone </w:t>
      </w:r>
    </w:p>
    <w:p w:rsidR="00B668B1" w:rsidRPr="00B668B1" w:rsidRDefault="005559A5" w:rsidP="00B668B1">
      <w:pPr>
        <w:ind w:left="100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t xml:space="preserve">Section 13. Action Without a Meeting </w:t>
      </w:r>
    </w:p>
    <w:p w:rsidR="00842F87" w:rsidRPr="00B668B1" w:rsidRDefault="005559A5" w:rsidP="00B668B1">
      <w:pPr>
        <w:ind w:left="100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t>Section 14. Removal</w:t>
      </w:r>
    </w:p>
    <w:p w:rsidR="00842F87" w:rsidRPr="00B668B1" w:rsidRDefault="00842F87">
      <w:pPr>
        <w:spacing w:before="8" w:line="220" w:lineRule="exact"/>
        <w:rPr>
          <w:rFonts w:ascii="Tahoma" w:hAnsi="Tahoma" w:cs="Tahoma"/>
        </w:rPr>
      </w:pPr>
    </w:p>
    <w:p w:rsidR="00842F87" w:rsidRPr="00B668B1" w:rsidRDefault="005559A5">
      <w:pPr>
        <w:ind w:left="100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  <w:u w:val="thick" w:color="000000"/>
        </w:rPr>
        <w:t xml:space="preserve">ARTICLE </w:t>
      </w:r>
      <w:r w:rsidRPr="00B668B1">
        <w:rPr>
          <w:rFonts w:ascii="Tahoma" w:hAnsi="Tahoma" w:cs="Tahoma"/>
          <w:b/>
          <w:u w:val="thick" w:color="000000"/>
        </w:rPr>
        <w:t>V</w:t>
      </w:r>
      <w:r w:rsidRPr="00B668B1">
        <w:rPr>
          <w:rFonts w:ascii="Tahoma" w:hAnsi="Tahoma" w:cs="Tahoma"/>
          <w:b/>
          <w:spacing w:val="-6"/>
          <w:u w:val="thick" w:color="000000"/>
        </w:rPr>
        <w:t xml:space="preserve"> </w:t>
      </w:r>
      <w:r w:rsidRPr="00B668B1">
        <w:rPr>
          <w:rFonts w:ascii="Tahoma" w:hAnsi="Tahoma" w:cs="Tahoma"/>
          <w:b/>
          <w:u w:val="thick" w:color="000000"/>
        </w:rPr>
        <w:t>-</w:t>
      </w:r>
      <w:r w:rsidRPr="00B668B1">
        <w:rPr>
          <w:rFonts w:ascii="Tahoma" w:hAnsi="Tahoma" w:cs="Tahoma"/>
          <w:b/>
          <w:spacing w:val="-6"/>
          <w:u w:val="thick" w:color="000000"/>
        </w:rPr>
        <w:t xml:space="preserve"> </w:t>
      </w:r>
      <w:r w:rsidRPr="00B668B1">
        <w:rPr>
          <w:rFonts w:ascii="Tahoma" w:hAnsi="Tahoma" w:cs="Tahoma"/>
          <w:b/>
          <w:spacing w:val="1"/>
          <w:u w:val="thick" w:color="000000"/>
        </w:rPr>
        <w:t>O</w:t>
      </w:r>
      <w:r w:rsidRPr="00B668B1">
        <w:rPr>
          <w:rFonts w:ascii="Tahoma" w:hAnsi="Tahoma" w:cs="Tahoma"/>
          <w:b/>
          <w:u w:val="thick" w:color="000000"/>
        </w:rPr>
        <w:t>ff</w:t>
      </w:r>
      <w:r w:rsidRPr="00B668B1">
        <w:rPr>
          <w:rFonts w:ascii="Tahoma" w:hAnsi="Tahoma" w:cs="Tahoma"/>
          <w:b/>
          <w:spacing w:val="1"/>
          <w:u w:val="thick" w:color="000000"/>
        </w:rPr>
        <w:t>i</w:t>
      </w:r>
      <w:r w:rsidRPr="00B668B1">
        <w:rPr>
          <w:rFonts w:ascii="Tahoma" w:hAnsi="Tahoma" w:cs="Tahoma"/>
          <w:b/>
          <w:u w:val="thick" w:color="000000"/>
        </w:rPr>
        <w:t>ce</w:t>
      </w:r>
      <w:r w:rsidRPr="00B668B1">
        <w:rPr>
          <w:rFonts w:ascii="Tahoma" w:hAnsi="Tahoma" w:cs="Tahoma"/>
          <w:b/>
          <w:spacing w:val="-1"/>
          <w:u w:val="thick" w:color="000000"/>
        </w:rPr>
        <w:t>r</w:t>
      </w:r>
      <w:r w:rsidRPr="00B668B1">
        <w:rPr>
          <w:rFonts w:ascii="Tahoma" w:hAnsi="Tahoma" w:cs="Tahoma"/>
          <w:b/>
          <w:u w:val="thick" w:color="000000"/>
        </w:rPr>
        <w:t>s</w:t>
      </w:r>
    </w:p>
    <w:p w:rsidR="00842F87" w:rsidRPr="00B668B1" w:rsidRDefault="005559A5" w:rsidP="00B668B1">
      <w:pPr>
        <w:ind w:left="100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t>Section 1. Officers</w:t>
      </w:r>
    </w:p>
    <w:p w:rsidR="00842F87" w:rsidRPr="00B668B1" w:rsidRDefault="005559A5">
      <w:pPr>
        <w:ind w:left="100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t>Section 2. Qualifications</w:t>
      </w:r>
    </w:p>
    <w:p w:rsidR="00842F87" w:rsidRPr="00B668B1" w:rsidRDefault="005559A5" w:rsidP="00B668B1">
      <w:pPr>
        <w:ind w:left="100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t>Section 3. Election and Terms of Office</w:t>
      </w:r>
    </w:p>
    <w:p w:rsidR="00842F87" w:rsidRPr="00B668B1" w:rsidRDefault="005559A5">
      <w:pPr>
        <w:ind w:left="100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t>Section 4. Vacancies</w:t>
      </w:r>
    </w:p>
    <w:p w:rsidR="00842F87" w:rsidRPr="00B668B1" w:rsidRDefault="005559A5">
      <w:pPr>
        <w:ind w:left="100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t>Section 5. Resignation and Removal</w:t>
      </w:r>
    </w:p>
    <w:p w:rsidR="00B668B1" w:rsidRPr="00B668B1" w:rsidRDefault="005559A5" w:rsidP="00B668B1">
      <w:pPr>
        <w:ind w:left="100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t>Section 6. Chair</w:t>
      </w:r>
    </w:p>
    <w:p w:rsidR="00842F87" w:rsidRPr="00B668B1" w:rsidRDefault="005559A5" w:rsidP="00B668B1">
      <w:pPr>
        <w:ind w:left="100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t>Section 7. Vice Chair</w:t>
      </w:r>
    </w:p>
    <w:p w:rsidR="00842F87" w:rsidRPr="00B668B1" w:rsidRDefault="005559A5">
      <w:pPr>
        <w:ind w:left="100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lastRenderedPageBreak/>
        <w:t>Section 8. Treasurer</w:t>
      </w:r>
    </w:p>
    <w:p w:rsidR="00842F87" w:rsidRPr="00B668B1" w:rsidRDefault="005559A5" w:rsidP="00B668B1">
      <w:pPr>
        <w:ind w:left="100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t>Section 9. Secretary/Historian</w:t>
      </w:r>
    </w:p>
    <w:p w:rsidR="00842F87" w:rsidRPr="00B668B1" w:rsidRDefault="005559A5">
      <w:pPr>
        <w:ind w:left="100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t>Section 10. Immediate Past Chair</w:t>
      </w:r>
    </w:p>
    <w:p w:rsidR="00842F87" w:rsidRPr="00B668B1" w:rsidRDefault="00842F87" w:rsidP="00B668B1">
      <w:pPr>
        <w:ind w:left="100"/>
        <w:rPr>
          <w:rFonts w:ascii="Tahoma" w:hAnsi="Tahoma" w:cs="Tahoma"/>
          <w:spacing w:val="-3"/>
        </w:rPr>
      </w:pPr>
    </w:p>
    <w:p w:rsidR="00842F87" w:rsidRPr="00B668B1" w:rsidRDefault="005559A5">
      <w:pPr>
        <w:ind w:left="100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  <w:u w:val="thick" w:color="000000"/>
        </w:rPr>
        <w:t>ART</w:t>
      </w:r>
      <w:r w:rsidRPr="00B668B1">
        <w:rPr>
          <w:rFonts w:ascii="Tahoma" w:hAnsi="Tahoma" w:cs="Tahoma"/>
          <w:b/>
          <w:spacing w:val="-2"/>
          <w:u w:val="thick" w:color="000000"/>
        </w:rPr>
        <w:t>I</w:t>
      </w:r>
      <w:r w:rsidRPr="00B668B1">
        <w:rPr>
          <w:rFonts w:ascii="Tahoma" w:hAnsi="Tahoma" w:cs="Tahoma"/>
          <w:b/>
          <w:spacing w:val="-3"/>
          <w:u w:val="thick" w:color="000000"/>
        </w:rPr>
        <w:t>CL</w:t>
      </w:r>
      <w:r w:rsidRPr="00B668B1">
        <w:rPr>
          <w:rFonts w:ascii="Tahoma" w:hAnsi="Tahoma" w:cs="Tahoma"/>
          <w:b/>
          <w:u w:val="thick" w:color="000000"/>
        </w:rPr>
        <w:t>E</w:t>
      </w:r>
      <w:r w:rsidRPr="00B668B1">
        <w:rPr>
          <w:rFonts w:ascii="Tahoma" w:hAnsi="Tahoma" w:cs="Tahoma"/>
          <w:b/>
          <w:spacing w:val="-7"/>
          <w:u w:val="thick" w:color="000000"/>
        </w:rPr>
        <w:t xml:space="preserve"> </w:t>
      </w:r>
      <w:r w:rsidRPr="00B668B1">
        <w:rPr>
          <w:rFonts w:ascii="Tahoma" w:hAnsi="Tahoma" w:cs="Tahoma"/>
          <w:b/>
          <w:spacing w:val="-3"/>
          <w:u w:val="thick" w:color="000000"/>
        </w:rPr>
        <w:t>VI</w:t>
      </w:r>
      <w:r w:rsidRPr="00B668B1">
        <w:rPr>
          <w:rFonts w:ascii="Tahoma" w:hAnsi="Tahoma" w:cs="Tahoma"/>
          <w:b/>
          <w:spacing w:val="-2"/>
          <w:u w:val="thick" w:color="000000"/>
        </w:rPr>
        <w:t xml:space="preserve"> </w:t>
      </w:r>
      <w:r w:rsidRPr="00B668B1">
        <w:rPr>
          <w:rFonts w:ascii="Tahoma" w:hAnsi="Tahoma" w:cs="Tahoma"/>
          <w:b/>
          <w:u w:val="thick" w:color="000000"/>
        </w:rPr>
        <w:t>–</w:t>
      </w:r>
      <w:r w:rsidRPr="00B668B1">
        <w:rPr>
          <w:rFonts w:ascii="Tahoma" w:hAnsi="Tahoma" w:cs="Tahoma"/>
          <w:b/>
          <w:spacing w:val="-5"/>
          <w:u w:val="thick" w:color="000000"/>
        </w:rPr>
        <w:t xml:space="preserve"> </w:t>
      </w:r>
      <w:r w:rsidRPr="00B668B1">
        <w:rPr>
          <w:rFonts w:ascii="Tahoma" w:hAnsi="Tahoma" w:cs="Tahoma"/>
          <w:b/>
          <w:spacing w:val="-3"/>
          <w:u w:val="thick" w:color="000000"/>
        </w:rPr>
        <w:t>Com</w:t>
      </w:r>
      <w:r w:rsidRPr="00B668B1">
        <w:rPr>
          <w:rFonts w:ascii="Tahoma" w:hAnsi="Tahoma" w:cs="Tahoma"/>
          <w:b/>
          <w:spacing w:val="-2"/>
          <w:u w:val="thick" w:color="000000"/>
        </w:rPr>
        <w:t>m</w:t>
      </w:r>
      <w:r w:rsidRPr="00B668B1">
        <w:rPr>
          <w:rFonts w:ascii="Tahoma" w:hAnsi="Tahoma" w:cs="Tahoma"/>
          <w:b/>
          <w:spacing w:val="-3"/>
          <w:u w:val="thick" w:color="000000"/>
        </w:rPr>
        <w:t>ittees</w:t>
      </w:r>
    </w:p>
    <w:p w:rsidR="00842F87" w:rsidRPr="00B668B1" w:rsidRDefault="005559A5" w:rsidP="00B668B1">
      <w:pPr>
        <w:ind w:left="100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t>Section 1. Executive Committee</w:t>
      </w:r>
    </w:p>
    <w:p w:rsidR="00842F87" w:rsidRPr="00B668B1" w:rsidRDefault="005559A5">
      <w:pPr>
        <w:ind w:left="100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t>Section 2.  Task Forces and Other Committees</w:t>
      </w:r>
    </w:p>
    <w:p w:rsidR="00842F87" w:rsidRPr="00B668B1" w:rsidRDefault="005559A5">
      <w:pPr>
        <w:ind w:left="100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t>Section 3. Meetings</w:t>
      </w:r>
    </w:p>
    <w:p w:rsidR="00842F87" w:rsidRPr="00B668B1" w:rsidRDefault="005559A5" w:rsidP="00B668B1">
      <w:pPr>
        <w:ind w:left="100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t>Section 4. Attendance by Telephone</w:t>
      </w:r>
    </w:p>
    <w:p w:rsidR="00842F87" w:rsidRPr="00B668B1" w:rsidRDefault="00842F87">
      <w:pPr>
        <w:spacing w:before="12" w:line="220" w:lineRule="exact"/>
        <w:rPr>
          <w:rFonts w:ascii="Tahoma" w:hAnsi="Tahoma" w:cs="Tahoma"/>
        </w:rPr>
      </w:pPr>
    </w:p>
    <w:p w:rsidR="00842F87" w:rsidRPr="00B668B1" w:rsidRDefault="005559A5">
      <w:pPr>
        <w:ind w:left="100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  <w:u w:val="thick" w:color="000000"/>
        </w:rPr>
        <w:t>ART</w:t>
      </w:r>
      <w:r w:rsidRPr="00B668B1">
        <w:rPr>
          <w:rFonts w:ascii="Tahoma" w:hAnsi="Tahoma" w:cs="Tahoma"/>
          <w:b/>
          <w:spacing w:val="-2"/>
          <w:u w:val="thick" w:color="000000"/>
        </w:rPr>
        <w:t>I</w:t>
      </w:r>
      <w:r w:rsidRPr="00B668B1">
        <w:rPr>
          <w:rFonts w:ascii="Tahoma" w:hAnsi="Tahoma" w:cs="Tahoma"/>
          <w:b/>
          <w:spacing w:val="-3"/>
          <w:u w:val="thick" w:color="000000"/>
        </w:rPr>
        <w:t>CLE V</w:t>
      </w:r>
      <w:r w:rsidRPr="00B668B1">
        <w:rPr>
          <w:rFonts w:ascii="Tahoma" w:hAnsi="Tahoma" w:cs="Tahoma"/>
          <w:b/>
          <w:spacing w:val="-2"/>
          <w:u w:val="thick" w:color="000000"/>
        </w:rPr>
        <w:t>I</w:t>
      </w:r>
      <w:r w:rsidRPr="00B668B1">
        <w:rPr>
          <w:rFonts w:ascii="Tahoma" w:hAnsi="Tahoma" w:cs="Tahoma"/>
          <w:b/>
          <w:u w:val="thick" w:color="000000"/>
        </w:rPr>
        <w:t>I</w:t>
      </w:r>
      <w:r w:rsidRPr="00B668B1">
        <w:rPr>
          <w:rFonts w:ascii="Tahoma" w:hAnsi="Tahoma" w:cs="Tahoma"/>
          <w:b/>
          <w:spacing w:val="-6"/>
          <w:u w:val="thick" w:color="000000"/>
        </w:rPr>
        <w:t xml:space="preserve"> </w:t>
      </w:r>
      <w:r w:rsidRPr="00B668B1">
        <w:rPr>
          <w:rFonts w:ascii="Tahoma" w:hAnsi="Tahoma" w:cs="Tahoma"/>
          <w:b/>
          <w:u w:val="thick" w:color="000000"/>
        </w:rPr>
        <w:t>–</w:t>
      </w:r>
      <w:r w:rsidRPr="00B668B1">
        <w:rPr>
          <w:rFonts w:ascii="Tahoma" w:hAnsi="Tahoma" w:cs="Tahoma"/>
          <w:b/>
          <w:spacing w:val="-6"/>
          <w:u w:val="thick" w:color="000000"/>
        </w:rPr>
        <w:t xml:space="preserve"> </w:t>
      </w:r>
      <w:r w:rsidRPr="00B668B1">
        <w:rPr>
          <w:rFonts w:ascii="Tahoma" w:hAnsi="Tahoma" w:cs="Tahoma"/>
          <w:b/>
          <w:spacing w:val="-3"/>
          <w:u w:val="thick" w:color="000000"/>
        </w:rPr>
        <w:t>Dues</w:t>
      </w:r>
      <w:r w:rsidRPr="00B668B1">
        <w:rPr>
          <w:rFonts w:ascii="Tahoma" w:hAnsi="Tahoma" w:cs="Tahoma"/>
          <w:b/>
          <w:spacing w:val="-1"/>
          <w:u w:val="thick" w:color="000000"/>
        </w:rPr>
        <w:t xml:space="preserve"> </w:t>
      </w:r>
      <w:r w:rsidRPr="00B668B1">
        <w:rPr>
          <w:rFonts w:ascii="Tahoma" w:hAnsi="Tahoma" w:cs="Tahoma"/>
          <w:b/>
          <w:spacing w:val="-3"/>
          <w:u w:val="thick" w:color="000000"/>
        </w:rPr>
        <w:t>and F</w:t>
      </w:r>
      <w:r w:rsidRPr="00B668B1">
        <w:rPr>
          <w:rFonts w:ascii="Tahoma" w:hAnsi="Tahoma" w:cs="Tahoma"/>
          <w:b/>
          <w:spacing w:val="-2"/>
          <w:u w:val="thick" w:color="000000"/>
        </w:rPr>
        <w:t>i</w:t>
      </w:r>
      <w:r w:rsidRPr="00B668B1">
        <w:rPr>
          <w:rFonts w:ascii="Tahoma" w:hAnsi="Tahoma" w:cs="Tahoma"/>
          <w:b/>
          <w:spacing w:val="-3"/>
          <w:u w:val="thick" w:color="000000"/>
        </w:rPr>
        <w:t>nanc</w:t>
      </w:r>
      <w:r w:rsidRPr="00B668B1">
        <w:rPr>
          <w:rFonts w:ascii="Tahoma" w:hAnsi="Tahoma" w:cs="Tahoma"/>
          <w:b/>
          <w:spacing w:val="-2"/>
          <w:u w:val="thick" w:color="000000"/>
        </w:rPr>
        <w:t>i</w:t>
      </w:r>
      <w:r w:rsidRPr="00B668B1">
        <w:rPr>
          <w:rFonts w:ascii="Tahoma" w:hAnsi="Tahoma" w:cs="Tahoma"/>
          <w:b/>
          <w:spacing w:val="-4"/>
          <w:u w:val="thick" w:color="000000"/>
        </w:rPr>
        <w:t>a</w:t>
      </w:r>
      <w:r w:rsidRPr="00B668B1">
        <w:rPr>
          <w:rFonts w:ascii="Tahoma" w:hAnsi="Tahoma" w:cs="Tahoma"/>
          <w:b/>
          <w:u w:val="thick" w:color="000000"/>
        </w:rPr>
        <w:t>l</w:t>
      </w:r>
      <w:r w:rsidRPr="00B668B1">
        <w:rPr>
          <w:rFonts w:ascii="Tahoma" w:hAnsi="Tahoma" w:cs="Tahoma"/>
          <w:b/>
          <w:spacing w:val="-6"/>
          <w:u w:val="thick" w:color="000000"/>
        </w:rPr>
        <w:t xml:space="preserve"> </w:t>
      </w:r>
      <w:r w:rsidRPr="00B668B1">
        <w:rPr>
          <w:rFonts w:ascii="Tahoma" w:hAnsi="Tahoma" w:cs="Tahoma"/>
          <w:b/>
          <w:spacing w:val="-2"/>
          <w:u w:val="thick" w:color="000000"/>
        </w:rPr>
        <w:t>M</w:t>
      </w:r>
      <w:r w:rsidRPr="00B668B1">
        <w:rPr>
          <w:rFonts w:ascii="Tahoma" w:hAnsi="Tahoma" w:cs="Tahoma"/>
          <w:b/>
          <w:spacing w:val="-4"/>
          <w:u w:val="thick" w:color="000000"/>
        </w:rPr>
        <w:t>a</w:t>
      </w:r>
      <w:r w:rsidRPr="00B668B1">
        <w:rPr>
          <w:rFonts w:ascii="Tahoma" w:hAnsi="Tahoma" w:cs="Tahoma"/>
          <w:b/>
          <w:spacing w:val="-3"/>
          <w:u w:val="thick" w:color="000000"/>
        </w:rPr>
        <w:t>tt</w:t>
      </w:r>
      <w:r w:rsidRPr="00B668B1">
        <w:rPr>
          <w:rFonts w:ascii="Tahoma" w:hAnsi="Tahoma" w:cs="Tahoma"/>
          <w:b/>
          <w:spacing w:val="-2"/>
          <w:u w:val="thick" w:color="000000"/>
        </w:rPr>
        <w:t>e</w:t>
      </w:r>
      <w:r w:rsidRPr="00B668B1">
        <w:rPr>
          <w:rFonts w:ascii="Tahoma" w:hAnsi="Tahoma" w:cs="Tahoma"/>
          <w:b/>
          <w:spacing w:val="-3"/>
          <w:u w:val="thick" w:color="000000"/>
        </w:rPr>
        <w:t>rs</w:t>
      </w:r>
    </w:p>
    <w:p w:rsidR="00842F87" w:rsidRPr="00B668B1" w:rsidRDefault="005559A5" w:rsidP="00B668B1">
      <w:pPr>
        <w:ind w:left="100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t>Section 1. Dues, Fees, Assessments</w:t>
      </w:r>
    </w:p>
    <w:p w:rsidR="00842F87" w:rsidRPr="00B668B1" w:rsidRDefault="005559A5">
      <w:pPr>
        <w:ind w:left="100"/>
        <w:rPr>
          <w:rFonts w:ascii="Tahoma" w:hAnsi="Tahoma" w:cs="Tahoma"/>
        </w:rPr>
      </w:pPr>
      <w:r w:rsidRPr="00B668B1">
        <w:rPr>
          <w:rFonts w:ascii="Tahoma" w:hAnsi="Tahoma" w:cs="Tahoma"/>
          <w:spacing w:val="-3"/>
        </w:rPr>
        <w:t>Section 2. Fund Raising and Use</w:t>
      </w:r>
      <w:r w:rsidRPr="00B668B1">
        <w:rPr>
          <w:rFonts w:ascii="Tahoma" w:hAnsi="Tahoma" w:cs="Tahoma"/>
        </w:rPr>
        <w:t xml:space="preserve"> of </w:t>
      </w:r>
      <w:r w:rsidRPr="00B668B1">
        <w:rPr>
          <w:rFonts w:ascii="Tahoma" w:hAnsi="Tahoma" w:cs="Tahoma"/>
          <w:spacing w:val="-1"/>
        </w:rPr>
        <w:t>F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  <w:spacing w:val="-1"/>
        </w:rPr>
        <w:t>n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</w:rPr>
        <w:t>s</w:t>
      </w:r>
    </w:p>
    <w:p w:rsidR="00842F87" w:rsidRPr="00B668B1" w:rsidRDefault="00842F87">
      <w:pPr>
        <w:spacing w:before="12" w:line="220" w:lineRule="exact"/>
        <w:rPr>
          <w:rFonts w:ascii="Tahoma" w:hAnsi="Tahoma" w:cs="Tahoma"/>
        </w:rPr>
      </w:pPr>
    </w:p>
    <w:p w:rsidR="00842F87" w:rsidRPr="00B668B1" w:rsidRDefault="005559A5">
      <w:pPr>
        <w:ind w:left="100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  <w:u w:val="thick" w:color="000000"/>
        </w:rPr>
        <w:t>ART</w:t>
      </w:r>
      <w:r w:rsidRPr="00B668B1">
        <w:rPr>
          <w:rFonts w:ascii="Tahoma" w:hAnsi="Tahoma" w:cs="Tahoma"/>
          <w:b/>
          <w:spacing w:val="-2"/>
          <w:u w:val="thick" w:color="000000"/>
        </w:rPr>
        <w:t>I</w:t>
      </w:r>
      <w:r w:rsidRPr="00B668B1">
        <w:rPr>
          <w:rFonts w:ascii="Tahoma" w:hAnsi="Tahoma" w:cs="Tahoma"/>
          <w:b/>
          <w:spacing w:val="-3"/>
          <w:u w:val="thick" w:color="000000"/>
        </w:rPr>
        <w:t>CLE V</w:t>
      </w:r>
      <w:r w:rsidRPr="00B668B1">
        <w:rPr>
          <w:rFonts w:ascii="Tahoma" w:hAnsi="Tahoma" w:cs="Tahoma"/>
          <w:b/>
          <w:spacing w:val="-2"/>
          <w:u w:val="thick" w:color="000000"/>
        </w:rPr>
        <w:t>I</w:t>
      </w:r>
      <w:r w:rsidRPr="00B668B1">
        <w:rPr>
          <w:rFonts w:ascii="Tahoma" w:hAnsi="Tahoma" w:cs="Tahoma"/>
          <w:b/>
          <w:spacing w:val="-3"/>
          <w:u w:val="thick" w:color="000000"/>
        </w:rPr>
        <w:t xml:space="preserve">II </w:t>
      </w:r>
      <w:r w:rsidRPr="00B668B1">
        <w:rPr>
          <w:rFonts w:ascii="Tahoma" w:hAnsi="Tahoma" w:cs="Tahoma"/>
          <w:b/>
          <w:u w:val="thick" w:color="000000"/>
        </w:rPr>
        <w:t>–</w:t>
      </w:r>
      <w:r w:rsidRPr="00B668B1">
        <w:rPr>
          <w:rFonts w:ascii="Tahoma" w:hAnsi="Tahoma" w:cs="Tahoma"/>
          <w:b/>
          <w:spacing w:val="-6"/>
          <w:u w:val="thick" w:color="000000"/>
        </w:rPr>
        <w:t xml:space="preserve"> </w:t>
      </w:r>
      <w:r w:rsidRPr="00B668B1">
        <w:rPr>
          <w:rFonts w:ascii="Tahoma" w:hAnsi="Tahoma" w:cs="Tahoma"/>
          <w:b/>
          <w:spacing w:val="-2"/>
          <w:u w:val="thick" w:color="000000"/>
        </w:rPr>
        <w:t>G</w:t>
      </w:r>
      <w:r w:rsidRPr="00B668B1">
        <w:rPr>
          <w:rFonts w:ascii="Tahoma" w:hAnsi="Tahoma" w:cs="Tahoma"/>
          <w:b/>
          <w:spacing w:val="-3"/>
          <w:u w:val="thick" w:color="000000"/>
        </w:rPr>
        <w:t>en</w:t>
      </w:r>
      <w:r w:rsidRPr="00B668B1">
        <w:rPr>
          <w:rFonts w:ascii="Tahoma" w:hAnsi="Tahoma" w:cs="Tahoma"/>
          <w:b/>
          <w:spacing w:val="-2"/>
          <w:u w:val="thick" w:color="000000"/>
        </w:rPr>
        <w:t>e</w:t>
      </w:r>
      <w:r w:rsidRPr="00B668B1">
        <w:rPr>
          <w:rFonts w:ascii="Tahoma" w:hAnsi="Tahoma" w:cs="Tahoma"/>
          <w:b/>
          <w:spacing w:val="-3"/>
          <w:u w:val="thick" w:color="000000"/>
        </w:rPr>
        <w:t>ral P</w:t>
      </w:r>
      <w:r w:rsidRPr="00B668B1">
        <w:rPr>
          <w:rFonts w:ascii="Tahoma" w:hAnsi="Tahoma" w:cs="Tahoma"/>
          <w:b/>
          <w:spacing w:val="-2"/>
          <w:u w:val="thick" w:color="000000"/>
        </w:rPr>
        <w:t>r</w:t>
      </w:r>
      <w:r w:rsidRPr="00B668B1">
        <w:rPr>
          <w:rFonts w:ascii="Tahoma" w:hAnsi="Tahoma" w:cs="Tahoma"/>
          <w:b/>
          <w:spacing w:val="-3"/>
          <w:u w:val="thick" w:color="000000"/>
        </w:rPr>
        <w:t>ov</w:t>
      </w:r>
      <w:r w:rsidRPr="00B668B1">
        <w:rPr>
          <w:rFonts w:ascii="Tahoma" w:hAnsi="Tahoma" w:cs="Tahoma"/>
          <w:b/>
          <w:spacing w:val="-2"/>
          <w:u w:val="thick" w:color="000000"/>
        </w:rPr>
        <w:t>i</w:t>
      </w:r>
      <w:r w:rsidRPr="00B668B1">
        <w:rPr>
          <w:rFonts w:ascii="Tahoma" w:hAnsi="Tahoma" w:cs="Tahoma"/>
          <w:b/>
          <w:spacing w:val="-3"/>
          <w:u w:val="thick" w:color="000000"/>
        </w:rPr>
        <w:t>sions</w:t>
      </w:r>
    </w:p>
    <w:p w:rsidR="00842F87" w:rsidRPr="00B668B1" w:rsidRDefault="005559A5" w:rsidP="00B668B1">
      <w:pPr>
        <w:ind w:left="100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t>Section 1. Contracts</w:t>
      </w:r>
    </w:p>
    <w:p w:rsidR="00842F87" w:rsidRPr="00B668B1" w:rsidRDefault="005559A5">
      <w:pPr>
        <w:ind w:left="100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t xml:space="preserve">Section 2. Deposits, Checks, </w:t>
      </w:r>
      <w:r w:rsidR="008C694E" w:rsidRPr="00B668B1">
        <w:rPr>
          <w:rFonts w:ascii="Tahoma" w:hAnsi="Tahoma" w:cs="Tahoma"/>
          <w:spacing w:val="-3"/>
        </w:rPr>
        <w:t>Etc.</w:t>
      </w:r>
    </w:p>
    <w:p w:rsidR="00842F87" w:rsidRPr="00B668B1" w:rsidRDefault="005559A5">
      <w:pPr>
        <w:ind w:left="100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t>Section 3. Fiscal Year</w:t>
      </w:r>
    </w:p>
    <w:p w:rsidR="00842F87" w:rsidRPr="00B668B1" w:rsidRDefault="005559A5" w:rsidP="00B668B1">
      <w:pPr>
        <w:ind w:left="100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t>Section 4. Audit</w:t>
      </w:r>
    </w:p>
    <w:p w:rsidR="00842F87" w:rsidRPr="00B668B1" w:rsidRDefault="005559A5">
      <w:pPr>
        <w:ind w:left="100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t>Section 5. Accountability</w:t>
      </w:r>
    </w:p>
    <w:p w:rsidR="00842F87" w:rsidRPr="00B668B1" w:rsidRDefault="005559A5">
      <w:pPr>
        <w:ind w:left="100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t>Section 6. Administrative Support Person</w:t>
      </w:r>
    </w:p>
    <w:p w:rsidR="00842F87" w:rsidRPr="00B668B1" w:rsidRDefault="005559A5" w:rsidP="00B668B1">
      <w:pPr>
        <w:ind w:left="100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t>Section 7. Websites</w:t>
      </w:r>
    </w:p>
    <w:p w:rsidR="00842F87" w:rsidRPr="00B668B1" w:rsidRDefault="005559A5">
      <w:pPr>
        <w:ind w:left="100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t>Section 8. Dissolution</w:t>
      </w:r>
    </w:p>
    <w:p w:rsidR="00842F87" w:rsidRPr="00B668B1" w:rsidRDefault="00842F87">
      <w:pPr>
        <w:spacing w:before="11" w:line="220" w:lineRule="exact"/>
        <w:rPr>
          <w:rFonts w:ascii="Tahoma" w:hAnsi="Tahoma" w:cs="Tahoma"/>
        </w:rPr>
      </w:pPr>
    </w:p>
    <w:p w:rsidR="00842F87" w:rsidRPr="00B668B1" w:rsidRDefault="005559A5">
      <w:pPr>
        <w:ind w:left="100"/>
        <w:rPr>
          <w:rFonts w:ascii="Tahoma" w:hAnsi="Tahoma" w:cs="Tahoma"/>
        </w:rPr>
      </w:pPr>
      <w:r w:rsidRPr="00B668B1">
        <w:rPr>
          <w:rFonts w:ascii="Tahoma" w:hAnsi="Tahoma" w:cs="Tahoma"/>
          <w:b/>
          <w:u w:val="thick" w:color="000000"/>
        </w:rPr>
        <w:t>ART</w:t>
      </w:r>
      <w:r w:rsidRPr="00B668B1">
        <w:rPr>
          <w:rFonts w:ascii="Tahoma" w:hAnsi="Tahoma" w:cs="Tahoma"/>
          <w:b/>
          <w:spacing w:val="1"/>
          <w:u w:val="thick" w:color="000000"/>
        </w:rPr>
        <w:t>I</w:t>
      </w:r>
      <w:r w:rsidRPr="00B668B1">
        <w:rPr>
          <w:rFonts w:ascii="Tahoma" w:hAnsi="Tahoma" w:cs="Tahoma"/>
          <w:b/>
          <w:spacing w:val="-1"/>
          <w:u w:val="thick" w:color="000000"/>
        </w:rPr>
        <w:t>C</w:t>
      </w:r>
      <w:r w:rsidRPr="00B668B1">
        <w:rPr>
          <w:rFonts w:ascii="Tahoma" w:hAnsi="Tahoma" w:cs="Tahoma"/>
          <w:b/>
          <w:u w:val="thick" w:color="000000"/>
        </w:rPr>
        <w:t>LE IX – Indemnification and Insurances</w:t>
      </w:r>
    </w:p>
    <w:p w:rsidR="00842F87" w:rsidRPr="00B668B1" w:rsidRDefault="005559A5" w:rsidP="00B668B1">
      <w:pPr>
        <w:ind w:left="100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t>Section 1. Indemnification</w:t>
      </w:r>
    </w:p>
    <w:p w:rsidR="00842F87" w:rsidRPr="00B668B1" w:rsidRDefault="005559A5">
      <w:pPr>
        <w:ind w:left="100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spacing w:val="-3"/>
        </w:rPr>
        <w:t>Section 2. Insurance</w:t>
      </w:r>
    </w:p>
    <w:p w:rsidR="00842F87" w:rsidRPr="00B668B1" w:rsidRDefault="00842F87">
      <w:pPr>
        <w:spacing w:before="12" w:line="220" w:lineRule="exact"/>
        <w:rPr>
          <w:rFonts w:ascii="Tahoma" w:hAnsi="Tahoma" w:cs="Tahoma"/>
        </w:rPr>
      </w:pPr>
    </w:p>
    <w:p w:rsidR="00842F87" w:rsidRPr="00B668B1" w:rsidRDefault="005559A5" w:rsidP="00B668B1">
      <w:pPr>
        <w:ind w:left="100"/>
        <w:rPr>
          <w:rFonts w:ascii="Tahoma" w:hAnsi="Tahoma" w:cs="Tahoma"/>
          <w:b/>
          <w:u w:val="thick" w:color="000000"/>
        </w:rPr>
      </w:pPr>
      <w:r w:rsidRPr="00B668B1">
        <w:rPr>
          <w:rFonts w:ascii="Tahoma" w:hAnsi="Tahoma" w:cs="Tahoma"/>
          <w:b/>
          <w:u w:val="thick" w:color="000000"/>
        </w:rPr>
        <w:t>ART</w:t>
      </w:r>
      <w:r w:rsidRPr="00B668B1">
        <w:rPr>
          <w:rFonts w:ascii="Tahoma" w:hAnsi="Tahoma" w:cs="Tahoma"/>
          <w:b/>
          <w:spacing w:val="1"/>
          <w:u w:val="thick" w:color="000000"/>
        </w:rPr>
        <w:t>I</w:t>
      </w:r>
      <w:r w:rsidRPr="00B668B1">
        <w:rPr>
          <w:rFonts w:ascii="Tahoma" w:hAnsi="Tahoma" w:cs="Tahoma"/>
          <w:b/>
          <w:spacing w:val="-1"/>
          <w:u w:val="thick" w:color="000000"/>
        </w:rPr>
        <w:t>C</w:t>
      </w:r>
      <w:r w:rsidRPr="00B668B1">
        <w:rPr>
          <w:rFonts w:ascii="Tahoma" w:hAnsi="Tahoma" w:cs="Tahoma"/>
          <w:b/>
          <w:u w:val="thick" w:color="000000"/>
        </w:rPr>
        <w:t>LE X – Amen</w:t>
      </w:r>
      <w:r w:rsidRPr="00B668B1">
        <w:rPr>
          <w:rFonts w:ascii="Tahoma" w:hAnsi="Tahoma" w:cs="Tahoma"/>
          <w:b/>
          <w:spacing w:val="1"/>
          <w:u w:val="thick" w:color="000000"/>
        </w:rPr>
        <w:t>dm</w:t>
      </w:r>
      <w:r w:rsidRPr="00B668B1">
        <w:rPr>
          <w:rFonts w:ascii="Tahoma" w:hAnsi="Tahoma" w:cs="Tahoma"/>
          <w:b/>
          <w:u w:val="thick" w:color="000000"/>
        </w:rPr>
        <w:t>ents</w:t>
      </w:r>
    </w:p>
    <w:p w:rsidR="00B668B1" w:rsidRPr="00B668B1" w:rsidRDefault="00B668B1" w:rsidP="00B668B1">
      <w:pPr>
        <w:ind w:left="100"/>
        <w:rPr>
          <w:rFonts w:ascii="Tahoma" w:hAnsi="Tahoma" w:cs="Tahoma"/>
          <w:b/>
          <w:u w:val="thick" w:color="000000"/>
        </w:rPr>
      </w:pPr>
    </w:p>
    <w:p w:rsidR="00B668B1" w:rsidRPr="00B668B1" w:rsidRDefault="00B668B1" w:rsidP="00B668B1">
      <w:pPr>
        <w:ind w:left="100"/>
        <w:rPr>
          <w:rFonts w:ascii="Tahoma" w:hAnsi="Tahoma" w:cs="Tahoma"/>
          <w:b/>
          <w:u w:val="thick" w:color="000000"/>
        </w:rPr>
      </w:pPr>
    </w:p>
    <w:p w:rsidR="00B668B1" w:rsidRPr="00B668B1" w:rsidRDefault="00B668B1" w:rsidP="00B668B1">
      <w:pPr>
        <w:ind w:left="100"/>
        <w:rPr>
          <w:rFonts w:ascii="Tahoma" w:hAnsi="Tahoma" w:cs="Tahoma"/>
          <w:b/>
          <w:u w:val="thick" w:color="000000"/>
        </w:rPr>
      </w:pPr>
    </w:p>
    <w:p w:rsidR="00B668B1" w:rsidRPr="00B668B1" w:rsidRDefault="00B668B1" w:rsidP="00B668B1">
      <w:pPr>
        <w:ind w:left="100"/>
        <w:rPr>
          <w:rFonts w:ascii="Tahoma" w:hAnsi="Tahoma" w:cs="Tahoma"/>
          <w:b/>
          <w:u w:val="thick" w:color="000000"/>
        </w:rPr>
      </w:pPr>
    </w:p>
    <w:p w:rsidR="00B668B1" w:rsidRPr="00B668B1" w:rsidRDefault="00B668B1" w:rsidP="00B668B1">
      <w:pPr>
        <w:ind w:left="100"/>
        <w:rPr>
          <w:rFonts w:ascii="Tahoma" w:hAnsi="Tahoma" w:cs="Tahoma"/>
          <w:b/>
          <w:u w:val="thick" w:color="000000"/>
        </w:rPr>
      </w:pPr>
    </w:p>
    <w:p w:rsidR="00B668B1" w:rsidRPr="00B668B1" w:rsidRDefault="00B668B1" w:rsidP="00B668B1">
      <w:pPr>
        <w:ind w:left="100"/>
        <w:rPr>
          <w:rFonts w:ascii="Tahoma" w:hAnsi="Tahoma" w:cs="Tahoma"/>
          <w:b/>
          <w:u w:val="thick" w:color="000000"/>
        </w:rPr>
      </w:pPr>
    </w:p>
    <w:p w:rsidR="00B668B1" w:rsidRPr="00B668B1" w:rsidRDefault="00B668B1" w:rsidP="00B668B1">
      <w:pPr>
        <w:ind w:left="100"/>
        <w:rPr>
          <w:rFonts w:ascii="Tahoma" w:hAnsi="Tahoma" w:cs="Tahoma"/>
          <w:b/>
          <w:u w:val="thick" w:color="000000"/>
        </w:rPr>
      </w:pPr>
    </w:p>
    <w:p w:rsidR="00B668B1" w:rsidRPr="00B668B1" w:rsidRDefault="00B668B1" w:rsidP="00B668B1">
      <w:pPr>
        <w:ind w:left="100"/>
        <w:rPr>
          <w:rFonts w:ascii="Tahoma" w:hAnsi="Tahoma" w:cs="Tahoma"/>
          <w:b/>
          <w:u w:val="thick" w:color="000000"/>
        </w:rPr>
      </w:pPr>
    </w:p>
    <w:p w:rsidR="00B668B1" w:rsidRPr="00B668B1" w:rsidRDefault="00B668B1" w:rsidP="00B668B1">
      <w:pPr>
        <w:ind w:left="100"/>
        <w:rPr>
          <w:rFonts w:ascii="Tahoma" w:hAnsi="Tahoma" w:cs="Tahoma"/>
          <w:b/>
          <w:u w:val="thick" w:color="000000"/>
        </w:rPr>
      </w:pPr>
    </w:p>
    <w:p w:rsidR="00B668B1" w:rsidRPr="00B668B1" w:rsidRDefault="00B668B1" w:rsidP="00B668B1">
      <w:pPr>
        <w:ind w:left="100"/>
        <w:rPr>
          <w:rFonts w:ascii="Tahoma" w:hAnsi="Tahoma" w:cs="Tahoma"/>
          <w:b/>
          <w:u w:val="thick" w:color="000000"/>
        </w:rPr>
      </w:pPr>
    </w:p>
    <w:p w:rsidR="00B668B1" w:rsidRPr="00B668B1" w:rsidRDefault="00B668B1" w:rsidP="00B668B1">
      <w:pPr>
        <w:ind w:left="100"/>
        <w:rPr>
          <w:rFonts w:ascii="Tahoma" w:hAnsi="Tahoma" w:cs="Tahoma"/>
          <w:b/>
          <w:u w:val="thick" w:color="000000"/>
        </w:rPr>
      </w:pPr>
    </w:p>
    <w:p w:rsidR="00B668B1" w:rsidRPr="00B668B1" w:rsidRDefault="00B668B1" w:rsidP="00B668B1">
      <w:pPr>
        <w:ind w:left="100"/>
        <w:rPr>
          <w:rFonts w:ascii="Tahoma" w:hAnsi="Tahoma" w:cs="Tahoma"/>
          <w:b/>
          <w:u w:val="thick" w:color="000000"/>
        </w:rPr>
      </w:pPr>
    </w:p>
    <w:p w:rsidR="00B668B1" w:rsidRPr="00B668B1" w:rsidRDefault="00B668B1" w:rsidP="00B668B1">
      <w:pPr>
        <w:ind w:left="100"/>
        <w:rPr>
          <w:rFonts w:ascii="Tahoma" w:hAnsi="Tahoma" w:cs="Tahoma"/>
          <w:b/>
          <w:u w:val="thick" w:color="000000"/>
        </w:rPr>
      </w:pPr>
    </w:p>
    <w:p w:rsidR="00B668B1" w:rsidRPr="00B668B1" w:rsidRDefault="00B668B1" w:rsidP="00B668B1">
      <w:pPr>
        <w:ind w:left="100"/>
        <w:rPr>
          <w:rFonts w:ascii="Tahoma" w:hAnsi="Tahoma" w:cs="Tahoma"/>
          <w:b/>
          <w:u w:val="thick" w:color="000000"/>
        </w:rPr>
      </w:pPr>
    </w:p>
    <w:p w:rsidR="00B668B1" w:rsidRDefault="00B668B1" w:rsidP="00B668B1">
      <w:pPr>
        <w:tabs>
          <w:tab w:val="left" w:pos="5070"/>
        </w:tabs>
        <w:ind w:left="100"/>
        <w:rPr>
          <w:rFonts w:ascii="Tahoma" w:hAnsi="Tahoma" w:cs="Tahoma"/>
          <w:b/>
          <w:u w:val="thick" w:color="000000"/>
        </w:rPr>
      </w:pPr>
    </w:p>
    <w:p w:rsidR="00B668B1" w:rsidRDefault="00B668B1" w:rsidP="00B668B1">
      <w:pPr>
        <w:tabs>
          <w:tab w:val="left" w:pos="5070"/>
        </w:tabs>
        <w:ind w:left="100"/>
        <w:rPr>
          <w:rFonts w:ascii="Tahoma" w:hAnsi="Tahoma" w:cs="Tahoma"/>
          <w:b/>
          <w:u w:val="thick" w:color="000000"/>
        </w:rPr>
      </w:pPr>
    </w:p>
    <w:p w:rsidR="00B668B1" w:rsidRDefault="00B668B1" w:rsidP="00B668B1">
      <w:pPr>
        <w:tabs>
          <w:tab w:val="left" w:pos="5070"/>
        </w:tabs>
        <w:ind w:left="100"/>
        <w:rPr>
          <w:rFonts w:ascii="Tahoma" w:hAnsi="Tahoma" w:cs="Tahoma"/>
          <w:b/>
          <w:u w:val="thick" w:color="000000"/>
        </w:rPr>
      </w:pPr>
    </w:p>
    <w:p w:rsidR="00B668B1" w:rsidRDefault="00B668B1" w:rsidP="00B668B1">
      <w:pPr>
        <w:tabs>
          <w:tab w:val="left" w:pos="5070"/>
        </w:tabs>
        <w:ind w:left="100"/>
        <w:rPr>
          <w:rFonts w:ascii="Tahoma" w:hAnsi="Tahoma" w:cs="Tahoma"/>
          <w:b/>
          <w:u w:val="thick" w:color="000000"/>
        </w:rPr>
      </w:pPr>
    </w:p>
    <w:p w:rsidR="00B668B1" w:rsidRDefault="00B668B1" w:rsidP="00B668B1">
      <w:pPr>
        <w:tabs>
          <w:tab w:val="left" w:pos="5070"/>
        </w:tabs>
        <w:ind w:left="100"/>
        <w:rPr>
          <w:rFonts w:ascii="Tahoma" w:hAnsi="Tahoma" w:cs="Tahoma"/>
          <w:b/>
          <w:u w:val="thick" w:color="000000"/>
        </w:rPr>
      </w:pPr>
    </w:p>
    <w:p w:rsidR="00B668B1" w:rsidRDefault="00B668B1" w:rsidP="00B668B1">
      <w:pPr>
        <w:tabs>
          <w:tab w:val="left" w:pos="5070"/>
        </w:tabs>
        <w:ind w:left="100"/>
        <w:rPr>
          <w:rFonts w:ascii="Tahoma" w:hAnsi="Tahoma" w:cs="Tahoma"/>
          <w:b/>
          <w:u w:val="thick" w:color="000000"/>
        </w:rPr>
      </w:pPr>
    </w:p>
    <w:p w:rsidR="00B668B1" w:rsidRPr="00B668B1" w:rsidRDefault="00B668B1" w:rsidP="00B668B1">
      <w:pPr>
        <w:tabs>
          <w:tab w:val="left" w:pos="5070"/>
        </w:tabs>
        <w:ind w:left="100"/>
        <w:rPr>
          <w:rFonts w:ascii="Tahoma" w:hAnsi="Tahoma" w:cs="Tahoma"/>
          <w:b/>
          <w:u w:val="thick" w:color="000000"/>
        </w:rPr>
      </w:pPr>
    </w:p>
    <w:p w:rsidR="00B668B1" w:rsidRPr="00B668B1" w:rsidRDefault="00B668B1" w:rsidP="00B668B1">
      <w:pPr>
        <w:ind w:left="100"/>
        <w:rPr>
          <w:rFonts w:ascii="Tahoma" w:hAnsi="Tahoma" w:cs="Tahoma"/>
          <w:b/>
          <w:u w:val="thick" w:color="000000"/>
        </w:rPr>
      </w:pPr>
    </w:p>
    <w:p w:rsidR="00B668B1" w:rsidRPr="00B668B1" w:rsidRDefault="00B668B1" w:rsidP="00B668B1">
      <w:pPr>
        <w:ind w:left="100"/>
        <w:rPr>
          <w:rFonts w:ascii="Tahoma" w:hAnsi="Tahoma" w:cs="Tahoma"/>
          <w:b/>
          <w:u w:val="thick" w:color="000000"/>
        </w:rPr>
      </w:pPr>
    </w:p>
    <w:p w:rsidR="00B668B1" w:rsidRPr="00B668B1" w:rsidRDefault="00B668B1" w:rsidP="00B668B1">
      <w:pPr>
        <w:ind w:left="100"/>
        <w:rPr>
          <w:rFonts w:ascii="Tahoma" w:hAnsi="Tahoma" w:cs="Tahoma"/>
          <w:b/>
          <w:u w:val="thick" w:color="000000"/>
        </w:rPr>
      </w:pPr>
    </w:p>
    <w:p w:rsidR="00B668B1" w:rsidRPr="00B668B1" w:rsidRDefault="00B668B1" w:rsidP="00B668B1">
      <w:pPr>
        <w:ind w:left="100"/>
        <w:rPr>
          <w:rFonts w:ascii="Tahoma" w:hAnsi="Tahoma" w:cs="Tahoma"/>
        </w:rPr>
      </w:pPr>
    </w:p>
    <w:p w:rsidR="00842F87" w:rsidRPr="00B668B1" w:rsidRDefault="005559A5">
      <w:pPr>
        <w:spacing w:before="34"/>
        <w:ind w:left="3893" w:right="3890"/>
        <w:jc w:val="center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</w:rPr>
        <w:t>ARTICL</w:t>
      </w:r>
      <w:r w:rsidRPr="00B668B1">
        <w:rPr>
          <w:rFonts w:ascii="Tahoma" w:hAnsi="Tahoma" w:cs="Tahoma"/>
          <w:b/>
        </w:rPr>
        <w:t>E</w:t>
      </w:r>
      <w:r w:rsidRPr="00B668B1">
        <w:rPr>
          <w:rFonts w:ascii="Tahoma" w:hAnsi="Tahoma" w:cs="Tahoma"/>
          <w:b/>
          <w:spacing w:val="-6"/>
        </w:rPr>
        <w:t xml:space="preserve"> </w:t>
      </w:r>
      <w:r w:rsidRPr="00B668B1">
        <w:rPr>
          <w:rFonts w:ascii="Tahoma" w:hAnsi="Tahoma" w:cs="Tahoma"/>
          <w:b/>
        </w:rPr>
        <w:t>I</w:t>
      </w:r>
    </w:p>
    <w:p w:rsidR="00842F87" w:rsidRPr="00B668B1" w:rsidRDefault="005559A5">
      <w:pPr>
        <w:spacing w:line="260" w:lineRule="exact"/>
        <w:ind w:left="3740" w:right="3739"/>
        <w:jc w:val="center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  <w:u w:val="thick" w:color="000000"/>
        </w:rPr>
        <w:t>Organi</w:t>
      </w:r>
      <w:r w:rsidRPr="00B668B1">
        <w:rPr>
          <w:rFonts w:ascii="Tahoma" w:hAnsi="Tahoma" w:cs="Tahoma"/>
          <w:b/>
          <w:spacing w:val="-4"/>
          <w:u w:val="thick" w:color="000000"/>
        </w:rPr>
        <w:t>z</w:t>
      </w:r>
      <w:r w:rsidRPr="00B668B1">
        <w:rPr>
          <w:rFonts w:ascii="Tahoma" w:hAnsi="Tahoma" w:cs="Tahoma"/>
          <w:b/>
          <w:spacing w:val="-2"/>
          <w:u w:val="thick" w:color="000000"/>
        </w:rPr>
        <w:t>a</w:t>
      </w:r>
      <w:r w:rsidRPr="00B668B1">
        <w:rPr>
          <w:rFonts w:ascii="Tahoma" w:hAnsi="Tahoma" w:cs="Tahoma"/>
          <w:b/>
          <w:spacing w:val="-3"/>
          <w:u w:val="thick" w:color="000000"/>
        </w:rPr>
        <w:t>tion</w:t>
      </w:r>
    </w:p>
    <w:p w:rsidR="00842F87" w:rsidRPr="00B668B1" w:rsidRDefault="00842F87">
      <w:pPr>
        <w:spacing w:before="8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3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</w:rPr>
        <w:t>Sec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3"/>
        </w:rPr>
        <w:t>io</w:t>
      </w:r>
      <w:r w:rsidRPr="00B668B1">
        <w:rPr>
          <w:rFonts w:ascii="Tahoma" w:hAnsi="Tahoma" w:cs="Tahoma"/>
          <w:b/>
        </w:rPr>
        <w:t>n</w:t>
      </w:r>
      <w:r w:rsidRPr="00B668B1">
        <w:rPr>
          <w:rFonts w:ascii="Tahoma" w:hAnsi="Tahoma" w:cs="Tahoma"/>
          <w:b/>
          <w:spacing w:val="-3"/>
        </w:rPr>
        <w:t xml:space="preserve"> 1</w:t>
      </w:r>
      <w:r w:rsidRPr="00B668B1">
        <w:rPr>
          <w:rFonts w:ascii="Tahoma" w:hAnsi="Tahoma" w:cs="Tahoma"/>
          <w:b/>
        </w:rPr>
        <w:t>.</w:t>
      </w:r>
      <w:r w:rsidRPr="00B668B1">
        <w:rPr>
          <w:rFonts w:ascii="Tahoma" w:hAnsi="Tahoma" w:cs="Tahoma"/>
          <w:b/>
          <w:spacing w:val="-3"/>
        </w:rPr>
        <w:t xml:space="preserve"> Name</w:t>
      </w:r>
      <w:r w:rsidRPr="00B668B1">
        <w:rPr>
          <w:rFonts w:ascii="Tahoma" w:hAnsi="Tahoma" w:cs="Tahoma"/>
          <w:b/>
        </w:rPr>
        <w:t>:</w:t>
      </w:r>
      <w:r w:rsidRPr="00B668B1">
        <w:rPr>
          <w:rFonts w:ascii="Tahoma" w:hAnsi="Tahoma" w:cs="Tahoma"/>
          <w:b/>
          <w:spacing w:val="-3"/>
        </w:rPr>
        <w:t xml:space="preserve"> </w:t>
      </w:r>
      <w:r w:rsidRPr="00B668B1">
        <w:rPr>
          <w:rFonts w:ascii="Tahoma" w:hAnsi="Tahoma" w:cs="Tahoma"/>
          <w:spacing w:val="-3"/>
        </w:rPr>
        <w:t>Th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3"/>
        </w:rPr>
        <w:t xml:space="preserve"> na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3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3"/>
        </w:rPr>
        <w:t xml:space="preserve"> orga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zat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3"/>
        </w:rPr>
        <w:t xml:space="preserve"> shal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3"/>
        </w:rPr>
        <w:t xml:space="preserve"> “S</w:t>
      </w:r>
      <w:r w:rsidRPr="00B668B1">
        <w:rPr>
          <w:rFonts w:ascii="Tahoma" w:hAnsi="Tahoma" w:cs="Tahoma"/>
          <w:spacing w:val="-4"/>
        </w:rPr>
        <w:t>M</w:t>
      </w:r>
      <w:r w:rsidRPr="00B668B1">
        <w:rPr>
          <w:rFonts w:ascii="Tahoma" w:hAnsi="Tahoma" w:cs="Tahoma"/>
          <w:spacing w:val="-3"/>
        </w:rPr>
        <w:t>R</w:t>
      </w:r>
      <w:r w:rsidRPr="00B668B1">
        <w:rPr>
          <w:rFonts w:ascii="Tahoma" w:hAnsi="Tahoma" w:cs="Tahoma"/>
        </w:rPr>
        <w:t xml:space="preserve">P </w:t>
      </w:r>
      <w:r w:rsidRPr="00B668B1">
        <w:rPr>
          <w:rFonts w:ascii="Tahoma" w:hAnsi="Tahoma" w:cs="Tahoma"/>
          <w:u w:val="single" w:color="000000"/>
        </w:rPr>
        <w:t xml:space="preserve">          </w:t>
      </w:r>
      <w:r w:rsidRPr="00B668B1">
        <w:rPr>
          <w:rFonts w:ascii="Tahoma" w:hAnsi="Tahoma" w:cs="Tahoma"/>
          <w:spacing w:val="-18"/>
        </w:rPr>
        <w:t xml:space="preserve"> </w:t>
      </w:r>
      <w:r w:rsidRPr="00B668B1">
        <w:rPr>
          <w:rFonts w:ascii="Tahoma" w:hAnsi="Tahoma" w:cs="Tahoma"/>
          <w:spacing w:val="-4"/>
        </w:rPr>
        <w:t>Ch</w:t>
      </w:r>
      <w:r w:rsidRPr="00B668B1">
        <w:rPr>
          <w:rFonts w:ascii="Tahoma" w:hAnsi="Tahoma" w:cs="Tahoma"/>
          <w:spacing w:val="-3"/>
        </w:rPr>
        <w:t>apter</w:t>
      </w:r>
      <w:r w:rsidRPr="00B668B1">
        <w:rPr>
          <w:rFonts w:ascii="Tahoma" w:hAnsi="Tahoma" w:cs="Tahoma"/>
        </w:rPr>
        <w:t>”</w:t>
      </w:r>
      <w:r w:rsidRPr="00B668B1">
        <w:rPr>
          <w:rFonts w:ascii="Tahoma" w:hAnsi="Tahoma" w:cs="Tahoma"/>
          <w:spacing w:val="-3"/>
        </w:rPr>
        <w:t xml:space="preserve"> here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3"/>
        </w:rPr>
        <w:t>afte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3"/>
        </w:rPr>
        <w:t xml:space="preserve"> referre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3"/>
        </w:rPr>
        <w:t xml:space="preserve"> wi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 xml:space="preserve">hin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  <w:spacing w:val="-2"/>
        </w:rPr>
        <w:t>x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3"/>
        </w:rPr>
        <w:t>es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  <w:spacing w:val="-3"/>
        </w:rPr>
        <w:t>by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2"/>
        </w:rPr>
        <w:t>w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  <w:spacing w:val="-3"/>
        </w:rPr>
        <w:t>“</w:t>
      </w:r>
      <w:r w:rsidRPr="00B668B1">
        <w:rPr>
          <w:rFonts w:ascii="Tahoma" w:hAnsi="Tahoma" w:cs="Tahoma"/>
          <w:u w:val="single" w:color="000000"/>
        </w:rPr>
        <w:t xml:space="preserve">     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hapter,</w:t>
      </w:r>
      <w:r w:rsidRPr="00B668B1">
        <w:rPr>
          <w:rFonts w:ascii="Tahoma" w:hAnsi="Tahoma" w:cs="Tahoma"/>
        </w:rPr>
        <w:t>”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4"/>
        </w:rPr>
        <w:t>M</w:t>
      </w:r>
      <w:r w:rsidRPr="00B668B1">
        <w:rPr>
          <w:rFonts w:ascii="Tahoma" w:hAnsi="Tahoma" w:cs="Tahoma"/>
          <w:spacing w:val="-3"/>
        </w:rPr>
        <w:t>R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  <w:spacing w:val="-3"/>
        </w:rPr>
        <w:t>hav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5"/>
        </w:rPr>
        <w:t>u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horize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  <w:spacing w:val="-2"/>
        </w:rPr>
        <w:t>u</w:t>
      </w:r>
      <w:r w:rsidRPr="00B668B1">
        <w:rPr>
          <w:rFonts w:ascii="Tahoma" w:hAnsi="Tahoma" w:cs="Tahoma"/>
          <w:spacing w:val="-4"/>
        </w:rPr>
        <w:t>s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3"/>
        </w:rPr>
        <w:t>apter’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  <w:spacing w:val="-3"/>
        </w:rPr>
        <w:t>name s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  <w:spacing w:val="-3"/>
        </w:rPr>
        <w:t>on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hapte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de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-3"/>
        </w:rPr>
        <w:t>al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pol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cies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rules</w:t>
      </w:r>
      <w:r w:rsidRPr="00B668B1">
        <w:rPr>
          <w:rFonts w:ascii="Tahoma" w:hAnsi="Tahoma" w:cs="Tahoma"/>
        </w:rPr>
        <w:t xml:space="preserve">, </w:t>
      </w:r>
      <w:r w:rsidRPr="00B668B1">
        <w:rPr>
          <w:rFonts w:ascii="Tahoma" w:hAnsi="Tahoma" w:cs="Tahoma"/>
          <w:spacing w:val="-3"/>
        </w:rPr>
        <w:t>p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3"/>
        </w:rPr>
        <w:t>act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ces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procedures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regula</w:t>
      </w:r>
      <w:r w:rsidRPr="00B668B1">
        <w:rPr>
          <w:rFonts w:ascii="Tahoma" w:hAnsi="Tahoma" w:cs="Tahoma"/>
          <w:spacing w:val="-4"/>
        </w:rPr>
        <w:t>ti</w:t>
      </w:r>
      <w:r w:rsidRPr="00B668B1">
        <w:rPr>
          <w:rFonts w:ascii="Tahoma" w:hAnsi="Tahoma" w:cs="Tahoma"/>
          <w:spacing w:val="-3"/>
        </w:rPr>
        <w:t>ons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  <w:spacing w:val="-4"/>
        </w:rPr>
        <w:t>y</w:t>
      </w:r>
      <w:r w:rsidRPr="00B668B1">
        <w:rPr>
          <w:rFonts w:ascii="Tahoma" w:hAnsi="Tahoma" w:cs="Tahoma"/>
          <w:spacing w:val="-3"/>
        </w:rPr>
        <w:t>laws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etc.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2"/>
        </w:rPr>
        <w:t>d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appl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cabl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4"/>
        </w:rPr>
        <w:t>M</w:t>
      </w:r>
      <w:r w:rsidRPr="00B668B1">
        <w:rPr>
          <w:rFonts w:ascii="Tahoma" w:hAnsi="Tahoma" w:cs="Tahoma"/>
          <w:spacing w:val="-3"/>
        </w:rPr>
        <w:t>R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 xml:space="preserve">o 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3"/>
        </w:rPr>
        <w:t>ap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  <w:spacing w:val="-3"/>
        </w:rPr>
        <w:t>rs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regar</w:t>
      </w:r>
      <w:r w:rsidRPr="00B668B1">
        <w:rPr>
          <w:rFonts w:ascii="Tahoma" w:hAnsi="Tahoma" w:cs="Tahoma"/>
          <w:spacing w:val="-2"/>
        </w:rPr>
        <w:t>d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  <w:spacing w:val="-3"/>
        </w:rPr>
        <w:t>es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er’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spec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f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acceptanc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abov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ti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suc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ar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adop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SMRP.</w:t>
      </w:r>
    </w:p>
    <w:p w:rsidR="00842F87" w:rsidRPr="00B668B1" w:rsidRDefault="00842F87">
      <w:pPr>
        <w:spacing w:before="10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1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</w:rPr>
        <w:t>Sec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3"/>
        </w:rPr>
        <w:t>io</w:t>
      </w:r>
      <w:r w:rsidRPr="00B668B1">
        <w:rPr>
          <w:rFonts w:ascii="Tahoma" w:hAnsi="Tahoma" w:cs="Tahoma"/>
          <w:b/>
        </w:rPr>
        <w:t>n</w:t>
      </w:r>
      <w:r w:rsidRPr="00B668B1">
        <w:rPr>
          <w:rFonts w:ascii="Tahoma" w:hAnsi="Tahoma" w:cs="Tahoma"/>
          <w:b/>
          <w:spacing w:val="3"/>
        </w:rPr>
        <w:t xml:space="preserve"> </w:t>
      </w:r>
      <w:r w:rsidRPr="00B668B1">
        <w:rPr>
          <w:rFonts w:ascii="Tahoma" w:hAnsi="Tahoma" w:cs="Tahoma"/>
          <w:b/>
          <w:spacing w:val="-3"/>
        </w:rPr>
        <w:t>2</w:t>
      </w:r>
      <w:r w:rsidRPr="00B668B1">
        <w:rPr>
          <w:rFonts w:ascii="Tahoma" w:hAnsi="Tahoma" w:cs="Tahoma"/>
          <w:b/>
        </w:rPr>
        <w:t>.</w:t>
      </w:r>
      <w:r w:rsidRPr="00B668B1">
        <w:rPr>
          <w:rFonts w:ascii="Tahoma" w:hAnsi="Tahoma" w:cs="Tahoma"/>
          <w:b/>
          <w:spacing w:val="3"/>
        </w:rPr>
        <w:t xml:space="preserve"> </w:t>
      </w:r>
      <w:r w:rsidRPr="00B668B1">
        <w:rPr>
          <w:rFonts w:ascii="Tahoma" w:hAnsi="Tahoma" w:cs="Tahoma"/>
          <w:b/>
          <w:spacing w:val="-3"/>
        </w:rPr>
        <w:t>Or</w:t>
      </w:r>
      <w:r w:rsidRPr="00B668B1">
        <w:rPr>
          <w:rFonts w:ascii="Tahoma" w:hAnsi="Tahoma" w:cs="Tahoma"/>
          <w:b/>
          <w:spacing w:val="-2"/>
        </w:rPr>
        <w:t>g</w:t>
      </w:r>
      <w:r w:rsidRPr="00B668B1">
        <w:rPr>
          <w:rFonts w:ascii="Tahoma" w:hAnsi="Tahoma" w:cs="Tahoma"/>
          <w:b/>
          <w:spacing w:val="-3"/>
        </w:rPr>
        <w:t>ani</w:t>
      </w:r>
      <w:r w:rsidRPr="00B668B1">
        <w:rPr>
          <w:rFonts w:ascii="Tahoma" w:hAnsi="Tahoma" w:cs="Tahoma"/>
          <w:b/>
          <w:spacing w:val="-5"/>
        </w:rPr>
        <w:t>z</w:t>
      </w:r>
      <w:r w:rsidRPr="00B668B1">
        <w:rPr>
          <w:rFonts w:ascii="Tahoma" w:hAnsi="Tahoma" w:cs="Tahoma"/>
          <w:b/>
          <w:spacing w:val="-3"/>
        </w:rPr>
        <w:t>a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4"/>
        </w:rPr>
        <w:t>i</w:t>
      </w:r>
      <w:r w:rsidRPr="00B668B1">
        <w:rPr>
          <w:rFonts w:ascii="Tahoma" w:hAnsi="Tahoma" w:cs="Tahoma"/>
          <w:b/>
          <w:spacing w:val="-3"/>
        </w:rPr>
        <w:t>on</w:t>
      </w:r>
      <w:r w:rsidRPr="00B668B1">
        <w:rPr>
          <w:rFonts w:ascii="Tahoma" w:hAnsi="Tahoma" w:cs="Tahoma"/>
          <w:b/>
        </w:rPr>
        <w:t xml:space="preserve">: </w:t>
      </w:r>
      <w:r w:rsidRPr="00B668B1">
        <w:rPr>
          <w:rFonts w:ascii="Tahoma" w:hAnsi="Tahoma" w:cs="Tahoma"/>
          <w:b/>
          <w:u w:val="single" w:color="000000"/>
        </w:rPr>
        <w:t xml:space="preserve">     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organ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ze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cha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Societ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fo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4"/>
        </w:rPr>
        <w:t>M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ntenanc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4"/>
        </w:rPr>
        <w:t>R</w:t>
      </w:r>
      <w:r w:rsidRPr="00B668B1">
        <w:rPr>
          <w:rFonts w:ascii="Tahoma" w:hAnsi="Tahoma" w:cs="Tahoma"/>
          <w:spacing w:val="-3"/>
        </w:rPr>
        <w:t>el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-3"/>
        </w:rPr>
        <w:t>il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ty Profess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ona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(SM</w:t>
      </w:r>
      <w:r w:rsidRPr="00B668B1">
        <w:rPr>
          <w:rFonts w:ascii="Tahoma" w:hAnsi="Tahoma" w:cs="Tahoma"/>
          <w:spacing w:val="-4"/>
        </w:rPr>
        <w:t>R</w:t>
      </w:r>
      <w:r w:rsidRPr="00B668B1">
        <w:rPr>
          <w:rFonts w:ascii="Tahoma" w:hAnsi="Tahoma" w:cs="Tahoma"/>
          <w:spacing w:val="-3"/>
        </w:rPr>
        <w:t>P)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non-prof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corporatio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(class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f</w:t>
      </w:r>
      <w:r w:rsidRPr="00B668B1">
        <w:rPr>
          <w:rFonts w:ascii="Tahoma" w:hAnsi="Tahoma" w:cs="Tahoma"/>
          <w:spacing w:val="-3"/>
        </w:rPr>
        <w:t>ie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 xml:space="preserve">s </w:t>
      </w:r>
      <w:r w:rsidRPr="00B668B1">
        <w:rPr>
          <w:rFonts w:ascii="Tahoma" w:hAnsi="Tahoma" w:cs="Tahoma"/>
          <w:spacing w:val="-3"/>
        </w:rPr>
        <w:t>501(c</w:t>
      </w:r>
      <w:r w:rsidRPr="00B668B1">
        <w:rPr>
          <w:rFonts w:ascii="Tahoma" w:hAnsi="Tahoma" w:cs="Tahoma"/>
        </w:rPr>
        <w:t>)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(3)</w:t>
      </w:r>
      <w:r w:rsidRPr="00B668B1">
        <w:rPr>
          <w:rFonts w:ascii="Tahoma" w:hAnsi="Tahoma" w:cs="Tahoma"/>
        </w:rPr>
        <w:t>)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u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3"/>
        </w:rPr>
        <w:t>de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law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Illino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s. Th</w:t>
      </w:r>
      <w:r w:rsidRPr="00B668B1">
        <w:rPr>
          <w:rFonts w:ascii="Tahoma" w:hAnsi="Tahoma" w:cs="Tahoma"/>
        </w:rPr>
        <w:t xml:space="preserve">e  </w:t>
      </w:r>
      <w:r w:rsidRPr="00B668B1">
        <w:rPr>
          <w:rFonts w:ascii="Tahoma" w:hAnsi="Tahoma" w:cs="Tahoma"/>
          <w:u w:val="single" w:color="000000"/>
        </w:rPr>
        <w:t xml:space="preserve">          </w:t>
      </w:r>
      <w:r w:rsidRPr="00B668B1">
        <w:rPr>
          <w:rFonts w:ascii="Tahoma" w:hAnsi="Tahoma" w:cs="Tahoma"/>
          <w:spacing w:val="24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hapte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43"/>
        </w:rPr>
        <w:t xml:space="preserve"> </w:t>
      </w:r>
      <w:r w:rsidRPr="00B668B1">
        <w:rPr>
          <w:rFonts w:ascii="Tahoma" w:hAnsi="Tahoma" w:cs="Tahoma"/>
          <w:spacing w:val="-3"/>
        </w:rPr>
        <w:t>shal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42"/>
        </w:rPr>
        <w:t xml:space="preserve"> </w:t>
      </w:r>
      <w:r w:rsidRPr="00B668B1">
        <w:rPr>
          <w:rFonts w:ascii="Tahoma" w:hAnsi="Tahoma" w:cs="Tahoma"/>
          <w:spacing w:val="-3"/>
        </w:rPr>
        <w:t>onl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42"/>
        </w:rPr>
        <w:t xml:space="preserve"> </w:t>
      </w:r>
      <w:r w:rsidRPr="00B668B1">
        <w:rPr>
          <w:rFonts w:ascii="Tahoma" w:hAnsi="Tahoma" w:cs="Tahoma"/>
          <w:spacing w:val="-3"/>
        </w:rPr>
        <w:t>en</w:t>
      </w:r>
      <w:r w:rsidRPr="00B668B1">
        <w:rPr>
          <w:rFonts w:ascii="Tahoma" w:hAnsi="Tahoma" w:cs="Tahoma"/>
          <w:spacing w:val="-2"/>
        </w:rPr>
        <w:t>g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3"/>
        </w:rPr>
        <w:t>g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44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43"/>
        </w:rPr>
        <w:t xml:space="preserve"> </w:t>
      </w:r>
      <w:r w:rsidRPr="00B668B1">
        <w:rPr>
          <w:rFonts w:ascii="Tahoma" w:hAnsi="Tahoma" w:cs="Tahoma"/>
          <w:spacing w:val="-3"/>
        </w:rPr>
        <w:t>act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v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ie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44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42"/>
        </w:rPr>
        <w:t xml:space="preserve"> </w:t>
      </w:r>
      <w:r w:rsidRPr="00B668B1">
        <w:rPr>
          <w:rFonts w:ascii="Tahoma" w:hAnsi="Tahoma" w:cs="Tahoma"/>
          <w:spacing w:val="-2"/>
        </w:rPr>
        <w:t>w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42"/>
        </w:rPr>
        <w:t xml:space="preserve"> 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42"/>
        </w:rPr>
        <w:t xml:space="preserve"> </w:t>
      </w:r>
      <w:r w:rsidRPr="00B668B1">
        <w:rPr>
          <w:rFonts w:ascii="Tahoma" w:hAnsi="Tahoma" w:cs="Tahoma"/>
          <w:spacing w:val="-3"/>
        </w:rPr>
        <w:t>jeopar</w:t>
      </w:r>
      <w:r w:rsidRPr="00B668B1">
        <w:rPr>
          <w:rFonts w:ascii="Tahoma" w:hAnsi="Tahoma" w:cs="Tahoma"/>
          <w:spacing w:val="-2"/>
        </w:rPr>
        <w:t>d</w:t>
      </w:r>
      <w:r w:rsidRPr="00B668B1">
        <w:rPr>
          <w:rFonts w:ascii="Tahoma" w:hAnsi="Tahoma" w:cs="Tahoma"/>
          <w:spacing w:val="-3"/>
        </w:rPr>
        <w:t>iz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44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44"/>
        </w:rPr>
        <w:t xml:space="preserve"> </w:t>
      </w:r>
      <w:r w:rsidRPr="00B668B1">
        <w:rPr>
          <w:rFonts w:ascii="Tahoma" w:hAnsi="Tahoma" w:cs="Tahoma"/>
          <w:spacing w:val="-4"/>
        </w:rPr>
        <w:t>ta</w:t>
      </w:r>
      <w:r w:rsidRPr="00B668B1">
        <w:rPr>
          <w:rFonts w:ascii="Tahoma" w:hAnsi="Tahoma" w:cs="Tahoma"/>
        </w:rPr>
        <w:t>x</w:t>
      </w:r>
      <w:r w:rsidRPr="00B668B1">
        <w:rPr>
          <w:rFonts w:ascii="Tahoma" w:hAnsi="Tahoma" w:cs="Tahoma"/>
          <w:spacing w:val="44"/>
        </w:rPr>
        <w:t xml:space="preserve"> </w:t>
      </w:r>
      <w:r w:rsidRPr="00B668B1">
        <w:rPr>
          <w:rFonts w:ascii="Tahoma" w:hAnsi="Tahoma" w:cs="Tahoma"/>
          <w:spacing w:val="-3"/>
        </w:rPr>
        <w:t>exe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42"/>
        </w:rPr>
        <w:t xml:space="preserve"> 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u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43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43"/>
        </w:rPr>
        <w:t xml:space="preserve"> 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corporat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on.</w:t>
      </w:r>
    </w:p>
    <w:p w:rsidR="00842F87" w:rsidRPr="00B668B1" w:rsidRDefault="00842F87">
      <w:pPr>
        <w:spacing w:before="10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6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spacing w:val="-3"/>
        </w:rPr>
        <w:t>Sect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21"/>
        </w:rPr>
        <w:t xml:space="preserve"> </w:t>
      </w:r>
      <w:r w:rsidRPr="00B668B1">
        <w:rPr>
          <w:rFonts w:ascii="Tahoma" w:hAnsi="Tahoma" w:cs="Tahoma"/>
          <w:spacing w:val="-3"/>
        </w:rPr>
        <w:t>3</w:t>
      </w:r>
      <w:r w:rsidRPr="00B668B1">
        <w:rPr>
          <w:rFonts w:ascii="Tahoma" w:hAnsi="Tahoma" w:cs="Tahoma"/>
        </w:rPr>
        <w:t xml:space="preserve">. </w:t>
      </w:r>
      <w:r w:rsidRPr="00B668B1">
        <w:rPr>
          <w:rFonts w:ascii="Tahoma" w:hAnsi="Tahoma" w:cs="Tahoma"/>
          <w:spacing w:val="46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hapte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1"/>
        </w:rPr>
        <w:t xml:space="preserve"> </w:t>
      </w:r>
      <w:r w:rsidRPr="00B668B1">
        <w:rPr>
          <w:rFonts w:ascii="Tahoma" w:hAnsi="Tahoma" w:cs="Tahoma"/>
          <w:spacing w:val="-3"/>
        </w:rPr>
        <w:t>Ter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ory</w:t>
      </w:r>
      <w:r w:rsidRPr="00B668B1">
        <w:rPr>
          <w:rFonts w:ascii="Tahoma" w:hAnsi="Tahoma" w:cs="Tahoma"/>
        </w:rPr>
        <w:t xml:space="preserve">: </w:t>
      </w:r>
      <w:r w:rsidRPr="00B668B1">
        <w:rPr>
          <w:rFonts w:ascii="Tahoma" w:hAnsi="Tahoma" w:cs="Tahoma"/>
          <w:spacing w:val="46"/>
        </w:rPr>
        <w:t xml:space="preserve"> </w:t>
      </w:r>
      <w:r w:rsidRPr="00B668B1">
        <w:rPr>
          <w:rFonts w:ascii="Tahoma" w:hAnsi="Tahoma" w:cs="Tahoma"/>
          <w:spacing w:val="-3"/>
        </w:rPr>
        <w:t>Th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1"/>
        </w:rPr>
        <w:t xml:space="preserve"> 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  <w:spacing w:val="-3"/>
        </w:rPr>
        <w:t>r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or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2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2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u w:val="single" w:color="000000"/>
        </w:rPr>
        <w:t xml:space="preserve">          </w:t>
      </w:r>
      <w:r w:rsidRPr="00B668B1">
        <w:rPr>
          <w:rFonts w:ascii="Tahoma" w:hAnsi="Tahoma" w:cs="Tahoma"/>
          <w:spacing w:val="-44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hap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1"/>
        </w:rPr>
        <w:t xml:space="preserve"> 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20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1"/>
        </w:rPr>
        <w:t xml:space="preserve"> </w:t>
      </w:r>
      <w:r w:rsidRPr="00B668B1">
        <w:rPr>
          <w:rFonts w:ascii="Tahoma" w:hAnsi="Tahoma" w:cs="Tahoma"/>
          <w:spacing w:val="-3"/>
        </w:rPr>
        <w:t>w</w:t>
      </w:r>
      <w:r w:rsidRPr="00B668B1">
        <w:rPr>
          <w:rFonts w:ascii="Tahoma" w:hAnsi="Tahoma" w:cs="Tahoma"/>
          <w:spacing w:val="-4"/>
        </w:rPr>
        <w:t>it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 xml:space="preserve">n </w:t>
      </w:r>
      <w:r w:rsidRPr="00B668B1">
        <w:rPr>
          <w:rFonts w:ascii="Tahoma" w:hAnsi="Tahoma" w:cs="Tahoma"/>
          <w:u w:val="single" w:color="000000"/>
        </w:rPr>
        <w:t xml:space="preserve">            </w:t>
      </w:r>
      <w:r w:rsidRPr="00B668B1">
        <w:rPr>
          <w:rFonts w:ascii="Tahoma" w:hAnsi="Tahoma" w:cs="Tahoma"/>
          <w:spacing w:val="26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2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1"/>
        </w:rPr>
        <w:t xml:space="preserve"> </w:t>
      </w:r>
      <w:r w:rsidRPr="00B668B1">
        <w:rPr>
          <w:rFonts w:ascii="Tahoma" w:hAnsi="Tahoma" w:cs="Tahoma"/>
          <w:spacing w:val="-3"/>
        </w:rPr>
        <w:t>geographic regio</w:t>
      </w:r>
      <w:r w:rsidRPr="00B668B1">
        <w:rPr>
          <w:rFonts w:ascii="Tahoma" w:hAnsi="Tahoma" w:cs="Tahoma"/>
        </w:rPr>
        <w:t xml:space="preserve">n </w:t>
      </w:r>
      <w:r w:rsidRPr="00B668B1">
        <w:rPr>
          <w:rFonts w:ascii="Tahoma" w:hAnsi="Tahoma" w:cs="Tahoma"/>
          <w:spacing w:val="-3"/>
        </w:rPr>
        <w:t>wher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th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prin</w:t>
      </w:r>
      <w:r w:rsidRPr="00B668B1">
        <w:rPr>
          <w:rFonts w:ascii="Tahoma" w:hAnsi="Tahoma" w:cs="Tahoma"/>
          <w:spacing w:val="-2"/>
        </w:rPr>
        <w:t>c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p</w:t>
      </w:r>
      <w:r w:rsidRPr="00B668B1">
        <w:rPr>
          <w:rFonts w:ascii="Tahoma" w:hAnsi="Tahoma" w:cs="Tahoma"/>
          <w:spacing w:val="-2"/>
        </w:rPr>
        <w:t>a</w:t>
      </w:r>
      <w:r w:rsidRPr="00B668B1">
        <w:rPr>
          <w:rFonts w:ascii="Tahoma" w:hAnsi="Tahoma" w:cs="Tahoma"/>
        </w:rPr>
        <w:t xml:space="preserve">l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2"/>
        </w:rPr>
        <w:t>f</w:t>
      </w:r>
      <w:r w:rsidRPr="00B668B1">
        <w:rPr>
          <w:rFonts w:ascii="Tahoma" w:hAnsi="Tahoma" w:cs="Tahoma"/>
          <w:spacing w:val="-3"/>
        </w:rPr>
        <w:t>fai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 xml:space="preserve">s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spacing w:val="-3"/>
        </w:rPr>
        <w:t>th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3"/>
        </w:rPr>
        <w:t>apte</w:t>
      </w:r>
      <w:r w:rsidRPr="00B668B1">
        <w:rPr>
          <w:rFonts w:ascii="Tahoma" w:hAnsi="Tahoma" w:cs="Tahoma"/>
        </w:rPr>
        <w:t xml:space="preserve">r </w:t>
      </w:r>
      <w:r w:rsidRPr="00B668B1">
        <w:rPr>
          <w:rFonts w:ascii="Tahoma" w:hAnsi="Tahoma" w:cs="Tahoma"/>
          <w:spacing w:val="-3"/>
        </w:rPr>
        <w:t>ar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  <w:spacing w:val="-2"/>
        </w:rPr>
        <w:t>s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ed</w:t>
      </w:r>
      <w:r w:rsidRPr="00B668B1">
        <w:rPr>
          <w:rFonts w:ascii="Tahoma" w:hAnsi="Tahoma" w:cs="Tahoma"/>
        </w:rPr>
        <w:t xml:space="preserve">,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 xml:space="preserve">s </w:t>
      </w:r>
      <w:r w:rsidRPr="00B668B1">
        <w:rPr>
          <w:rFonts w:ascii="Tahoma" w:hAnsi="Tahoma" w:cs="Tahoma"/>
          <w:spacing w:val="-3"/>
        </w:rPr>
        <w:t>dete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ine</w:t>
      </w:r>
      <w:r w:rsidRPr="00B668B1">
        <w:rPr>
          <w:rFonts w:ascii="Tahoma" w:hAnsi="Tahoma" w:cs="Tahoma"/>
        </w:rPr>
        <w:t xml:space="preserve">d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th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Cha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 xml:space="preserve">r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spacing w:val="-3"/>
        </w:rPr>
        <w:t>SMR</w:t>
      </w:r>
      <w:r w:rsidRPr="00B668B1">
        <w:rPr>
          <w:rFonts w:ascii="Tahoma" w:hAnsi="Tahoma" w:cs="Tahoma"/>
        </w:rPr>
        <w:t xml:space="preserve">P </w:t>
      </w:r>
      <w:r w:rsidRPr="00B668B1">
        <w:rPr>
          <w:rFonts w:ascii="Tahoma" w:hAnsi="Tahoma" w:cs="Tahoma"/>
          <w:spacing w:val="-3"/>
        </w:rPr>
        <w:t>with approva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7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B</w:t>
      </w:r>
      <w:r w:rsidRPr="00B668B1">
        <w:rPr>
          <w:rFonts w:ascii="Tahoma" w:hAnsi="Tahoma" w:cs="Tahoma"/>
          <w:spacing w:val="-3"/>
        </w:rPr>
        <w:t>oar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2"/>
        </w:rPr>
        <w:t>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rectors.</w:t>
      </w:r>
    </w:p>
    <w:p w:rsidR="00842F87" w:rsidRPr="00B668B1" w:rsidRDefault="00842F87">
      <w:pPr>
        <w:spacing w:before="11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5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spacing w:val="-3"/>
        </w:rPr>
        <w:t>Sect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  <w:spacing w:val="-3"/>
        </w:rPr>
        <w:t>3a</w:t>
      </w:r>
      <w:r w:rsidRPr="00B668B1">
        <w:rPr>
          <w:rFonts w:ascii="Tahoma" w:hAnsi="Tahoma" w:cs="Tahoma"/>
        </w:rPr>
        <w:t xml:space="preserve">. </w:t>
      </w:r>
      <w:r w:rsidRPr="00B668B1">
        <w:rPr>
          <w:rFonts w:ascii="Tahoma" w:hAnsi="Tahoma" w:cs="Tahoma"/>
          <w:spacing w:val="38"/>
        </w:rPr>
        <w:t xml:space="preserve"> </w:t>
      </w:r>
      <w:r w:rsidRPr="00B668B1">
        <w:rPr>
          <w:rFonts w:ascii="Tahoma" w:hAnsi="Tahoma" w:cs="Tahoma"/>
          <w:spacing w:val="-3"/>
        </w:rPr>
        <w:t>Person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  <w:spacing w:val="-3"/>
        </w:rPr>
        <w:t>res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19"/>
        </w:rPr>
        <w:t xml:space="preserve"> </w:t>
      </w:r>
      <w:r w:rsidRPr="00B668B1">
        <w:rPr>
          <w:rFonts w:ascii="Tahoma" w:hAnsi="Tahoma" w:cs="Tahoma"/>
          <w:spacing w:val="-3"/>
        </w:rPr>
        <w:t>w</w:t>
      </w:r>
      <w:r w:rsidRPr="00B668B1">
        <w:rPr>
          <w:rFonts w:ascii="Tahoma" w:hAnsi="Tahoma" w:cs="Tahoma"/>
          <w:spacing w:val="-4"/>
        </w:rPr>
        <w:t>it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</w:rPr>
        <w:t xml:space="preserve">a </w:t>
      </w:r>
      <w:r w:rsidRPr="00B668B1">
        <w:rPr>
          <w:rFonts w:ascii="Tahoma" w:hAnsi="Tahoma" w:cs="Tahoma"/>
          <w:u w:val="single" w:color="000000"/>
        </w:rPr>
        <w:t xml:space="preserve">        </w:t>
      </w:r>
      <w:r w:rsidRPr="00B668B1">
        <w:rPr>
          <w:rFonts w:ascii="Tahoma" w:hAnsi="Tahoma" w:cs="Tahoma"/>
          <w:spacing w:val="-44"/>
        </w:rPr>
        <w:t xml:space="preserve"> </w:t>
      </w:r>
      <w:r w:rsidRPr="00B668B1">
        <w:rPr>
          <w:rFonts w:ascii="Tahoma" w:hAnsi="Tahoma" w:cs="Tahoma"/>
          <w:spacing w:val="-3"/>
        </w:rPr>
        <w:t>reg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9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  <w:spacing w:val="-3"/>
        </w:rPr>
        <w:t>hol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9"/>
        </w:rPr>
        <w:t xml:space="preserve"> </w:t>
      </w:r>
      <w:r w:rsidRPr="00B668B1">
        <w:rPr>
          <w:rFonts w:ascii="Tahoma" w:hAnsi="Tahoma" w:cs="Tahoma"/>
          <w:spacing w:val="-6"/>
        </w:rPr>
        <w:t>m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-3"/>
        </w:rPr>
        <w:t>ers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u w:val="single" w:color="000000"/>
        </w:rPr>
        <w:t xml:space="preserve">      </w:t>
      </w:r>
      <w:r w:rsidRPr="00B668B1">
        <w:rPr>
          <w:rFonts w:ascii="Tahoma" w:hAnsi="Tahoma" w:cs="Tahoma"/>
          <w:spacing w:val="-41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er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  <w:spacing w:val="-3"/>
        </w:rPr>
        <w:t>sewher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he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2"/>
        </w:rPr>
        <w:t>d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re</w:t>
      </w:r>
      <w:r w:rsidRPr="00B668B1">
        <w:rPr>
          <w:rFonts w:ascii="Tahoma" w:hAnsi="Tahoma" w:cs="Tahoma"/>
        </w:rPr>
        <w:t>.</w:t>
      </w:r>
      <w:r w:rsidRPr="00B668B1">
        <w:rPr>
          <w:rFonts w:ascii="Tahoma" w:hAnsi="Tahoma" w:cs="Tahoma"/>
          <w:spacing w:val="47"/>
        </w:rPr>
        <w:t xml:space="preserve"> </w:t>
      </w:r>
      <w:r w:rsidRPr="00B668B1">
        <w:rPr>
          <w:rFonts w:ascii="Tahoma" w:hAnsi="Tahoma" w:cs="Tahoma"/>
          <w:spacing w:val="-3"/>
        </w:rPr>
        <w:t>Likew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se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3"/>
        </w:rPr>
        <w:t>rson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res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outs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d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3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u w:val="single" w:color="000000"/>
        </w:rPr>
        <w:t xml:space="preserve">     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re</w:t>
      </w:r>
      <w:r w:rsidRPr="00B668B1">
        <w:rPr>
          <w:rFonts w:ascii="Tahoma" w:hAnsi="Tahoma" w:cs="Tahoma"/>
          <w:spacing w:val="-2"/>
        </w:rPr>
        <w:t>g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3"/>
        </w:rPr>
        <w:t xml:space="preserve"> </w:t>
      </w:r>
      <w:r w:rsidRPr="00B668B1">
        <w:rPr>
          <w:rFonts w:ascii="Tahoma" w:hAnsi="Tahoma" w:cs="Tahoma"/>
          <w:spacing w:val="-4"/>
        </w:rPr>
        <w:t>m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3"/>
        </w:rPr>
        <w:t xml:space="preserve"> </w:t>
      </w:r>
      <w:r w:rsidRPr="00B668B1">
        <w:rPr>
          <w:rFonts w:ascii="Tahoma" w:hAnsi="Tahoma" w:cs="Tahoma"/>
          <w:spacing w:val="-4"/>
        </w:rPr>
        <w:t>m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-4"/>
        </w:rPr>
        <w:t>m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  <w:spacing w:val="-4"/>
        </w:rPr>
        <w:t>ers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-4"/>
        </w:rPr>
        <w:t xml:space="preserve"> i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3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4"/>
        </w:rPr>
        <w:t xml:space="preserve"> C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3"/>
        </w:rPr>
        <w:t>pt</w:t>
      </w:r>
      <w:r w:rsidRPr="00B668B1">
        <w:rPr>
          <w:rFonts w:ascii="Tahoma" w:hAnsi="Tahoma" w:cs="Tahoma"/>
          <w:spacing w:val="-4"/>
        </w:rPr>
        <w:t>er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-4"/>
        </w:rPr>
        <w:t xml:space="preserve"> if </w:t>
      </w:r>
      <w:r w:rsidRPr="00B668B1">
        <w:rPr>
          <w:rFonts w:ascii="Tahoma" w:hAnsi="Tahoma" w:cs="Tahoma"/>
          <w:spacing w:val="-3"/>
        </w:rPr>
        <w:t>the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2"/>
        </w:rPr>
        <w:t>d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3"/>
        </w:rPr>
        <w:t>sire.</w:t>
      </w:r>
    </w:p>
    <w:p w:rsidR="00842F87" w:rsidRPr="00B668B1" w:rsidRDefault="00842F87">
      <w:pPr>
        <w:spacing w:before="10" w:line="220" w:lineRule="exact"/>
        <w:rPr>
          <w:rFonts w:ascii="Tahoma" w:hAnsi="Tahoma" w:cs="Tahoma"/>
        </w:rPr>
      </w:pPr>
    </w:p>
    <w:p w:rsidR="00842F87" w:rsidRPr="00B668B1" w:rsidRDefault="005559A5" w:rsidP="00B668B1">
      <w:pPr>
        <w:ind w:left="120" w:right="84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</w:rPr>
        <w:t>Sec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3"/>
        </w:rPr>
        <w:t>io</w:t>
      </w:r>
      <w:r w:rsidRPr="00B668B1">
        <w:rPr>
          <w:rFonts w:ascii="Tahoma" w:hAnsi="Tahoma" w:cs="Tahoma"/>
          <w:b/>
        </w:rPr>
        <w:t>n</w:t>
      </w:r>
      <w:r w:rsidRPr="00B668B1">
        <w:rPr>
          <w:rFonts w:ascii="Tahoma" w:hAnsi="Tahoma" w:cs="Tahoma"/>
          <w:b/>
          <w:spacing w:val="5"/>
        </w:rPr>
        <w:t xml:space="preserve"> </w:t>
      </w:r>
      <w:r w:rsidRPr="00B668B1">
        <w:rPr>
          <w:rFonts w:ascii="Tahoma" w:hAnsi="Tahoma" w:cs="Tahoma"/>
          <w:b/>
          <w:spacing w:val="-3"/>
        </w:rPr>
        <w:t>4</w:t>
      </w:r>
      <w:r w:rsidRPr="00B668B1">
        <w:rPr>
          <w:rFonts w:ascii="Tahoma" w:hAnsi="Tahoma" w:cs="Tahoma"/>
          <w:b/>
        </w:rPr>
        <w:t>.</w:t>
      </w:r>
      <w:r w:rsidRPr="00B668B1">
        <w:rPr>
          <w:rFonts w:ascii="Tahoma" w:hAnsi="Tahoma" w:cs="Tahoma"/>
          <w:b/>
          <w:spacing w:val="5"/>
        </w:rPr>
        <w:t xml:space="preserve"> </w:t>
      </w:r>
      <w:r w:rsidRPr="00B668B1">
        <w:rPr>
          <w:rFonts w:ascii="Tahoma" w:hAnsi="Tahoma" w:cs="Tahoma"/>
          <w:b/>
          <w:spacing w:val="-2"/>
        </w:rPr>
        <w:t>P</w:t>
      </w:r>
      <w:r w:rsidRPr="00B668B1">
        <w:rPr>
          <w:rFonts w:ascii="Tahoma" w:hAnsi="Tahoma" w:cs="Tahoma"/>
          <w:b/>
          <w:spacing w:val="-3"/>
        </w:rPr>
        <w:t>u</w:t>
      </w:r>
      <w:r w:rsidRPr="00B668B1">
        <w:rPr>
          <w:rFonts w:ascii="Tahoma" w:hAnsi="Tahoma" w:cs="Tahoma"/>
          <w:b/>
          <w:spacing w:val="-2"/>
        </w:rPr>
        <w:t>r</w:t>
      </w:r>
      <w:r w:rsidRPr="00B668B1">
        <w:rPr>
          <w:rFonts w:ascii="Tahoma" w:hAnsi="Tahoma" w:cs="Tahoma"/>
          <w:b/>
          <w:spacing w:val="-3"/>
        </w:rPr>
        <w:t>pos</w:t>
      </w:r>
      <w:r w:rsidRPr="00B668B1">
        <w:rPr>
          <w:rFonts w:ascii="Tahoma" w:hAnsi="Tahoma" w:cs="Tahoma"/>
          <w:b/>
        </w:rPr>
        <w:t>e</w:t>
      </w:r>
      <w:r w:rsidRPr="00B668B1">
        <w:rPr>
          <w:rFonts w:ascii="Tahoma" w:hAnsi="Tahoma" w:cs="Tahoma"/>
          <w:b/>
          <w:spacing w:val="5"/>
        </w:rPr>
        <w:t xml:space="preserve"> </w:t>
      </w:r>
      <w:r w:rsidRPr="00B668B1">
        <w:rPr>
          <w:rFonts w:ascii="Tahoma" w:hAnsi="Tahoma" w:cs="Tahoma"/>
          <w:b/>
          <w:spacing w:val="-3"/>
        </w:rPr>
        <w:t>an</w:t>
      </w:r>
      <w:r w:rsidRPr="00B668B1">
        <w:rPr>
          <w:rFonts w:ascii="Tahoma" w:hAnsi="Tahoma" w:cs="Tahoma"/>
          <w:b/>
        </w:rPr>
        <w:t>d</w:t>
      </w:r>
      <w:r w:rsidRPr="00B668B1">
        <w:rPr>
          <w:rFonts w:ascii="Tahoma" w:hAnsi="Tahoma" w:cs="Tahoma"/>
          <w:b/>
          <w:spacing w:val="5"/>
        </w:rPr>
        <w:t xml:space="preserve"> </w:t>
      </w:r>
      <w:r w:rsidRPr="00B668B1">
        <w:rPr>
          <w:rFonts w:ascii="Tahoma" w:hAnsi="Tahoma" w:cs="Tahoma"/>
          <w:b/>
          <w:spacing w:val="-2"/>
        </w:rPr>
        <w:t>O</w:t>
      </w:r>
      <w:r w:rsidRPr="00B668B1">
        <w:rPr>
          <w:rFonts w:ascii="Tahoma" w:hAnsi="Tahoma" w:cs="Tahoma"/>
          <w:b/>
          <w:spacing w:val="-3"/>
        </w:rPr>
        <w:t>bj</w:t>
      </w:r>
      <w:r w:rsidRPr="00B668B1">
        <w:rPr>
          <w:rFonts w:ascii="Tahoma" w:hAnsi="Tahoma" w:cs="Tahoma"/>
          <w:b/>
          <w:spacing w:val="-2"/>
        </w:rPr>
        <w:t>e</w:t>
      </w:r>
      <w:r w:rsidRPr="00B668B1">
        <w:rPr>
          <w:rFonts w:ascii="Tahoma" w:hAnsi="Tahoma" w:cs="Tahoma"/>
          <w:b/>
          <w:spacing w:val="-3"/>
        </w:rPr>
        <w:t>cti</w:t>
      </w:r>
      <w:r w:rsidRPr="00B668B1">
        <w:rPr>
          <w:rFonts w:ascii="Tahoma" w:hAnsi="Tahoma" w:cs="Tahoma"/>
          <w:b/>
          <w:spacing w:val="-2"/>
        </w:rPr>
        <w:t>v</w:t>
      </w:r>
      <w:r w:rsidRPr="00B668B1">
        <w:rPr>
          <w:rFonts w:ascii="Tahoma" w:hAnsi="Tahoma" w:cs="Tahoma"/>
          <w:b/>
          <w:spacing w:val="-3"/>
        </w:rPr>
        <w:t>es</w:t>
      </w:r>
      <w:r w:rsidRPr="00B668B1">
        <w:rPr>
          <w:rFonts w:ascii="Tahoma" w:hAnsi="Tahoma" w:cs="Tahoma"/>
          <w:b/>
        </w:rPr>
        <w:t xml:space="preserve">:  </w:t>
      </w:r>
      <w:r w:rsidRPr="00B668B1">
        <w:rPr>
          <w:rFonts w:ascii="Tahoma" w:hAnsi="Tahoma" w:cs="Tahoma"/>
          <w:b/>
          <w:u w:val="single" w:color="000000"/>
        </w:rPr>
        <w:t xml:space="preserve">      </w:t>
      </w:r>
      <w:r w:rsidRPr="00B668B1">
        <w:rPr>
          <w:rFonts w:ascii="Tahoma" w:hAnsi="Tahoma" w:cs="Tahoma"/>
          <w:b/>
          <w:spacing w:val="-34"/>
        </w:rPr>
        <w:t xml:space="preserve"> 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-1"/>
        </w:rPr>
        <w:t>h</w:t>
      </w:r>
      <w:r w:rsidRPr="00B668B1">
        <w:rPr>
          <w:rFonts w:ascii="Tahoma" w:hAnsi="Tahoma" w:cs="Tahoma"/>
        </w:rPr>
        <w:t>apter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</w:rPr>
        <w:t>is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dic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</w:rPr>
        <w:t>ted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</w:rPr>
        <w:t>to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  <w:spacing w:val="-1"/>
        </w:rPr>
        <w:t>p</w:t>
      </w:r>
      <w:r w:rsidRPr="00B668B1">
        <w:rPr>
          <w:rFonts w:ascii="Tahoma" w:hAnsi="Tahoma" w:cs="Tahoma"/>
          <w:spacing w:val="1"/>
        </w:rPr>
        <w:t>r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oti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</w:rPr>
        <w:t>ex</w:t>
      </w:r>
      <w:r w:rsidRPr="00B668B1">
        <w:rPr>
          <w:rFonts w:ascii="Tahoma" w:hAnsi="Tahoma" w:cs="Tahoma"/>
          <w:spacing w:val="-1"/>
        </w:rPr>
        <w:t>c</w:t>
      </w:r>
      <w:r w:rsidRPr="00B668B1">
        <w:rPr>
          <w:rFonts w:ascii="Tahoma" w:hAnsi="Tahoma" w:cs="Tahoma"/>
        </w:rPr>
        <w:t>ellence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ai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tenance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n</w:t>
      </w:r>
      <w:r w:rsidRPr="00B668B1">
        <w:rPr>
          <w:rFonts w:ascii="Tahoma" w:hAnsi="Tahoma" w:cs="Tahoma"/>
        </w:rPr>
        <w:t>d relia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ility</w:t>
      </w:r>
      <w:r w:rsidRPr="00B668B1">
        <w:rPr>
          <w:rFonts w:ascii="Tahoma" w:hAnsi="Tahoma" w:cs="Tahoma"/>
          <w:spacing w:val="1"/>
        </w:rPr>
        <w:t xml:space="preserve"> pro</w:t>
      </w:r>
      <w:r w:rsidRPr="00B668B1">
        <w:rPr>
          <w:rFonts w:ascii="Tahoma" w:hAnsi="Tahoma" w:cs="Tahoma"/>
          <w:spacing w:val="-1"/>
        </w:rPr>
        <w:t>f</w:t>
      </w:r>
      <w:r w:rsidRPr="00B668B1">
        <w:rPr>
          <w:rFonts w:ascii="Tahoma" w:hAnsi="Tahoma" w:cs="Tahoma"/>
        </w:rPr>
        <w:t>essi</w:t>
      </w:r>
      <w:r w:rsidRPr="00B668B1">
        <w:rPr>
          <w:rFonts w:ascii="Tahoma" w:hAnsi="Tahoma" w:cs="Tahoma"/>
          <w:spacing w:val="1"/>
        </w:rPr>
        <w:t>on</w:t>
      </w:r>
      <w:r w:rsidRPr="00B668B1">
        <w:rPr>
          <w:rFonts w:ascii="Tahoma" w:hAnsi="Tahoma" w:cs="Tahoma"/>
        </w:rPr>
        <w:t>als.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In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the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x</w:t>
      </w:r>
      <w:r w:rsidRPr="00B668B1">
        <w:rPr>
          <w:rFonts w:ascii="Tahoma" w:hAnsi="Tahoma" w:cs="Tahoma"/>
        </w:rPr>
        <w:t>ec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tion</w:t>
      </w:r>
      <w:r w:rsidRPr="00B668B1">
        <w:rPr>
          <w:rFonts w:ascii="Tahoma" w:hAnsi="Tahoma" w:cs="Tahoma"/>
          <w:spacing w:val="1"/>
        </w:rPr>
        <w:t xml:space="preserve"> 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1"/>
        </w:rPr>
        <w:t>bj</w:t>
      </w:r>
      <w:r w:rsidRPr="00B668B1">
        <w:rPr>
          <w:rFonts w:ascii="Tahoma" w:hAnsi="Tahoma" w:cs="Tahoma"/>
        </w:rPr>
        <w:t>ecti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</w:rPr>
        <w:t>es set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in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Secti</w:t>
      </w:r>
      <w:r w:rsidRPr="00B668B1">
        <w:rPr>
          <w:rFonts w:ascii="Tahoma" w:hAnsi="Tahoma" w:cs="Tahoma"/>
          <w:spacing w:val="1"/>
        </w:rPr>
        <w:t>on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 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ter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all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at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l</w:t>
      </w:r>
      <w:r w:rsidRPr="00B668B1">
        <w:rPr>
          <w:rFonts w:ascii="Tahoma" w:hAnsi="Tahoma" w:cs="Tahoma"/>
        </w:rPr>
        <w:t>l ti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es</w:t>
      </w:r>
      <w:r w:rsidRPr="00B668B1">
        <w:rPr>
          <w:rFonts w:ascii="Tahoma" w:hAnsi="Tahoma" w:cs="Tahoma"/>
          <w:spacing w:val="29"/>
        </w:rPr>
        <w:t xml:space="preserve"> </w:t>
      </w:r>
      <w:r w:rsidRPr="00B668B1">
        <w:rPr>
          <w:rFonts w:ascii="Tahoma" w:hAnsi="Tahoma" w:cs="Tahoma"/>
        </w:rPr>
        <w:t>conduct</w:t>
      </w:r>
      <w:r w:rsidRPr="00B668B1">
        <w:rPr>
          <w:rFonts w:ascii="Tahoma" w:hAnsi="Tahoma" w:cs="Tahoma"/>
          <w:spacing w:val="28"/>
        </w:rPr>
        <w:t xml:space="preserve"> </w:t>
      </w:r>
      <w:r w:rsidRPr="00B668B1">
        <w:rPr>
          <w:rFonts w:ascii="Tahoma" w:hAnsi="Tahoma" w:cs="Tahoma"/>
        </w:rPr>
        <w:t>its</w:t>
      </w:r>
      <w:r w:rsidRPr="00B668B1">
        <w:rPr>
          <w:rFonts w:ascii="Tahoma" w:hAnsi="Tahoma" w:cs="Tahoma"/>
          <w:spacing w:val="29"/>
        </w:rPr>
        <w:t xml:space="preserve"> </w:t>
      </w:r>
      <w:r w:rsidRPr="00B668B1">
        <w:rPr>
          <w:rFonts w:ascii="Tahoma" w:hAnsi="Tahoma" w:cs="Tahoma"/>
        </w:rPr>
        <w:t>activities,</w:t>
      </w:r>
      <w:r w:rsidRPr="00B668B1">
        <w:rPr>
          <w:rFonts w:ascii="Tahoma" w:hAnsi="Tahoma" w:cs="Tahoma"/>
          <w:spacing w:val="29"/>
        </w:rPr>
        <w:t xml:space="preserve"> </w:t>
      </w:r>
      <w:r w:rsidRPr="00B668B1">
        <w:rPr>
          <w:rFonts w:ascii="Tahoma" w:hAnsi="Tahoma" w:cs="Tahoma"/>
        </w:rPr>
        <w:t>progra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s,</w:t>
      </w:r>
      <w:r w:rsidRPr="00B668B1">
        <w:rPr>
          <w:rFonts w:ascii="Tahoma" w:hAnsi="Tahoma" w:cs="Tahoma"/>
          <w:spacing w:val="29"/>
        </w:rPr>
        <w:t xml:space="preserve"> </w:t>
      </w:r>
      <w:r w:rsidRPr="00B668B1">
        <w:rPr>
          <w:rFonts w:ascii="Tahoma" w:hAnsi="Tahoma" w:cs="Tahoma"/>
        </w:rPr>
        <w:t>and</w:t>
      </w:r>
      <w:r w:rsidRPr="00B668B1">
        <w:rPr>
          <w:rFonts w:ascii="Tahoma" w:hAnsi="Tahoma" w:cs="Tahoma"/>
          <w:spacing w:val="28"/>
        </w:rPr>
        <w:t xml:space="preserve"> </w:t>
      </w:r>
      <w:r w:rsidRPr="00B668B1">
        <w:rPr>
          <w:rFonts w:ascii="Tahoma" w:hAnsi="Tahoma" w:cs="Tahoma"/>
        </w:rPr>
        <w:t>practices</w:t>
      </w:r>
      <w:r w:rsidRPr="00B668B1">
        <w:rPr>
          <w:rFonts w:ascii="Tahoma" w:hAnsi="Tahoma" w:cs="Tahoma"/>
          <w:spacing w:val="29"/>
        </w:rPr>
        <w:t xml:space="preserve"> </w:t>
      </w:r>
      <w:r w:rsidRPr="00B668B1">
        <w:rPr>
          <w:rFonts w:ascii="Tahoma" w:hAnsi="Tahoma" w:cs="Tahoma"/>
        </w:rPr>
        <w:t>in</w:t>
      </w:r>
      <w:r w:rsidRPr="00B668B1">
        <w:rPr>
          <w:rFonts w:ascii="Tahoma" w:hAnsi="Tahoma" w:cs="Tahoma"/>
          <w:spacing w:val="28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28"/>
        </w:rPr>
        <w:t xml:space="preserve"> </w:t>
      </w:r>
      <w:r w:rsidRPr="00B668B1">
        <w:rPr>
          <w:rFonts w:ascii="Tahoma" w:hAnsi="Tahoma" w:cs="Tahoma"/>
          <w:spacing w:val="-1"/>
        </w:rPr>
        <w:t>m</w:t>
      </w:r>
      <w:r w:rsidRPr="00B668B1">
        <w:rPr>
          <w:rFonts w:ascii="Tahoma" w:hAnsi="Tahoma" w:cs="Tahoma"/>
        </w:rPr>
        <w:t>anner</w:t>
      </w:r>
      <w:r w:rsidRPr="00B668B1">
        <w:rPr>
          <w:rFonts w:ascii="Tahoma" w:hAnsi="Tahoma" w:cs="Tahoma"/>
          <w:spacing w:val="29"/>
        </w:rPr>
        <w:t xml:space="preserve"> </w:t>
      </w:r>
      <w:r w:rsidRPr="00B668B1">
        <w:rPr>
          <w:rFonts w:ascii="Tahoma" w:hAnsi="Tahoma" w:cs="Tahoma"/>
          <w:spacing w:val="-1"/>
        </w:rPr>
        <w:t>c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nsistent</w:t>
      </w:r>
      <w:r w:rsidRPr="00B668B1">
        <w:rPr>
          <w:rFonts w:ascii="Tahoma" w:hAnsi="Tahoma" w:cs="Tahoma"/>
          <w:spacing w:val="29"/>
        </w:rPr>
        <w:t xml:space="preserve"> </w:t>
      </w:r>
      <w:r w:rsidRPr="00B668B1">
        <w:rPr>
          <w:rFonts w:ascii="Tahoma" w:hAnsi="Tahoma" w:cs="Tahoma"/>
        </w:rPr>
        <w:t>with</w:t>
      </w:r>
      <w:r w:rsidRPr="00B668B1">
        <w:rPr>
          <w:rFonts w:ascii="Tahoma" w:hAnsi="Tahoma" w:cs="Tahoma"/>
          <w:spacing w:val="29"/>
        </w:rPr>
        <w:t xml:space="preserve"> </w:t>
      </w:r>
      <w:r w:rsidRPr="00B668B1">
        <w:rPr>
          <w:rFonts w:ascii="Tahoma" w:hAnsi="Tahoma" w:cs="Tahoma"/>
        </w:rPr>
        <w:t>the</w:t>
      </w:r>
      <w:r w:rsidRPr="00B668B1">
        <w:rPr>
          <w:rFonts w:ascii="Tahoma" w:hAnsi="Tahoma" w:cs="Tahoma"/>
          <w:spacing w:val="28"/>
        </w:rPr>
        <w:t xml:space="preserve"> </w:t>
      </w:r>
      <w:r w:rsidRPr="00B668B1">
        <w:rPr>
          <w:rFonts w:ascii="Tahoma" w:hAnsi="Tahoma" w:cs="Tahoma"/>
        </w:rPr>
        <w:t>policies</w:t>
      </w:r>
      <w:r w:rsidRPr="00B668B1">
        <w:rPr>
          <w:rFonts w:ascii="Tahoma" w:hAnsi="Tahoma" w:cs="Tahoma"/>
          <w:spacing w:val="29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29"/>
        </w:rPr>
        <w:t xml:space="preserve"> </w:t>
      </w:r>
      <w:r w:rsidRPr="00B668B1">
        <w:rPr>
          <w:rFonts w:ascii="Tahoma" w:hAnsi="Tahoma" w:cs="Tahoma"/>
          <w:spacing w:val="-1"/>
        </w:rPr>
        <w:t>SM</w:t>
      </w:r>
      <w:r w:rsidRPr="00B668B1">
        <w:rPr>
          <w:rFonts w:ascii="Tahoma" w:hAnsi="Tahoma" w:cs="Tahoma"/>
        </w:rPr>
        <w:t>RP.</w:t>
      </w:r>
      <w:r w:rsidR="00B668B1">
        <w:rPr>
          <w:rFonts w:ascii="Tahoma" w:hAnsi="Tahoma" w:cs="Tahoma"/>
        </w:rPr>
        <w:t xml:space="preserve"> </w:t>
      </w:r>
      <w:r w:rsidRPr="00B668B1">
        <w:rPr>
          <w:rFonts w:ascii="Tahoma" w:hAnsi="Tahoma" w:cs="Tahoma"/>
          <w:u w:val="single" w:color="000000"/>
        </w:rPr>
        <w:t xml:space="preserve">   </w:t>
      </w:r>
      <w:r w:rsidRPr="00B668B1">
        <w:rPr>
          <w:rFonts w:ascii="Tahoma" w:hAnsi="Tahoma" w:cs="Tahoma"/>
          <w:spacing w:val="1"/>
          <w:u w:val="single" w:color="000000"/>
        </w:rPr>
        <w:t xml:space="preserve"> </w:t>
      </w:r>
      <w:r w:rsidRPr="00B668B1">
        <w:rPr>
          <w:rFonts w:ascii="Tahoma" w:hAnsi="Tahoma" w:cs="Tahoma"/>
        </w:rPr>
        <w:t>_</w:t>
      </w:r>
      <w:r w:rsidRPr="00B668B1">
        <w:rPr>
          <w:rFonts w:ascii="Tahoma" w:hAnsi="Tahoma" w:cs="Tahoma"/>
          <w:spacing w:val="-2"/>
        </w:rPr>
        <w:t>C</w:t>
      </w:r>
      <w:r w:rsidRPr="00B668B1">
        <w:rPr>
          <w:rFonts w:ascii="Tahoma" w:hAnsi="Tahoma" w:cs="Tahoma"/>
        </w:rPr>
        <w:t>hap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er w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  <w:spacing w:val="-1"/>
        </w:rPr>
        <w:t>l</w:t>
      </w:r>
      <w:r w:rsidRPr="00B668B1">
        <w:rPr>
          <w:rFonts w:ascii="Tahoma" w:hAnsi="Tahoma" w:cs="Tahoma"/>
        </w:rPr>
        <w:t>l be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-1"/>
        </w:rPr>
        <w:t>ion</w:t>
      </w:r>
      <w:r w:rsidRPr="00B668B1">
        <w:rPr>
          <w:rFonts w:ascii="Tahoma" w:hAnsi="Tahoma" w:cs="Tahoma"/>
        </w:rPr>
        <w:t xml:space="preserve">al </w:t>
      </w:r>
      <w:r w:rsidRPr="00B668B1">
        <w:rPr>
          <w:rFonts w:ascii="Tahoma" w:hAnsi="Tahoma" w:cs="Tahoma"/>
          <w:spacing w:val="-1"/>
        </w:rPr>
        <w:t>l</w:t>
      </w:r>
      <w:r w:rsidRPr="00B668B1">
        <w:rPr>
          <w:rFonts w:ascii="Tahoma" w:hAnsi="Tahoma" w:cs="Tahoma"/>
        </w:rPr>
        <w:t>eader</w:t>
      </w:r>
      <w:r w:rsid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:</w:t>
      </w:r>
    </w:p>
    <w:p w:rsidR="00842F87" w:rsidRPr="00B668B1" w:rsidRDefault="005559A5">
      <w:pPr>
        <w:tabs>
          <w:tab w:val="left" w:pos="460"/>
        </w:tabs>
        <w:spacing w:before="15"/>
        <w:ind w:left="480" w:right="87" w:hanging="360"/>
        <w:rPr>
          <w:rFonts w:ascii="Tahoma" w:hAnsi="Tahoma" w:cs="Tahoma"/>
        </w:rPr>
      </w:pPr>
      <w:r w:rsidRPr="00B668B1">
        <w:rPr>
          <w:rFonts w:ascii="Tahoma" w:hAnsi="Tahoma" w:cs="Tahoma"/>
          <w:w w:val="131"/>
        </w:rPr>
        <w:t>•</w:t>
      </w:r>
      <w:r w:rsidRPr="00B668B1">
        <w:rPr>
          <w:rFonts w:ascii="Tahoma" w:hAnsi="Tahoma" w:cs="Tahoma"/>
        </w:rPr>
        <w:tab/>
        <w:t>Pr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 xml:space="preserve">tes 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</w:rPr>
        <w:t xml:space="preserve">and 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pp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 xml:space="preserve">rts 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in</w:t>
      </w:r>
      <w:r w:rsidRPr="00B668B1">
        <w:rPr>
          <w:rFonts w:ascii="Tahoma" w:hAnsi="Tahoma" w:cs="Tahoma"/>
        </w:rPr>
        <w:t>te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 xml:space="preserve">ce 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</w:rPr>
        <w:t xml:space="preserve">and 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</w:rPr>
        <w:t>relia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 xml:space="preserve">ility 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du</w:t>
      </w:r>
      <w:r w:rsidRPr="00B668B1">
        <w:rPr>
          <w:rFonts w:ascii="Tahoma" w:hAnsi="Tahoma" w:cs="Tahoma"/>
        </w:rPr>
        <w:t>cati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 xml:space="preserve">n 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 xml:space="preserve">r 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 xml:space="preserve">le, 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</w:rPr>
        <w:t>prod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 xml:space="preserve">ction 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</w:rPr>
        <w:t xml:space="preserve">and 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</w:rPr>
        <w:t>q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ality p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ocesses</w:t>
      </w:r>
      <w:r w:rsidRPr="00B668B1">
        <w:rPr>
          <w:rFonts w:ascii="Tahoma" w:hAnsi="Tahoma" w:cs="Tahoma"/>
          <w:spacing w:val="-1"/>
        </w:rPr>
        <w:t xml:space="preserve"> 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im</w:t>
      </w:r>
      <w:r w:rsidRPr="00B668B1">
        <w:rPr>
          <w:rFonts w:ascii="Tahoma" w:hAnsi="Tahoma" w:cs="Tahoma"/>
        </w:rPr>
        <w:t>prove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w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>rk e</w:t>
      </w:r>
      <w:r w:rsidRPr="00B668B1">
        <w:rPr>
          <w:rFonts w:ascii="Tahoma" w:hAnsi="Tahoma" w:cs="Tahoma"/>
          <w:spacing w:val="-1"/>
        </w:rPr>
        <w:t>n</w:t>
      </w:r>
      <w:r w:rsidRPr="00B668B1">
        <w:rPr>
          <w:rFonts w:ascii="Tahoma" w:hAnsi="Tahoma" w:cs="Tahoma"/>
        </w:rPr>
        <w:t>v</w:t>
      </w:r>
      <w:r w:rsidRPr="00B668B1">
        <w:rPr>
          <w:rFonts w:ascii="Tahoma" w:hAnsi="Tahoma" w:cs="Tahoma"/>
          <w:spacing w:val="-1"/>
        </w:rPr>
        <w:t>ir</w:t>
      </w:r>
      <w:r w:rsidRPr="00B668B1">
        <w:rPr>
          <w:rFonts w:ascii="Tahoma" w:hAnsi="Tahoma" w:cs="Tahoma"/>
        </w:rPr>
        <w:t>on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en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.</w:t>
      </w:r>
    </w:p>
    <w:p w:rsidR="00B668B1" w:rsidRDefault="00B668B1" w:rsidP="00B668B1">
      <w:pPr>
        <w:spacing w:before="13"/>
        <w:ind w:left="120" w:right="1106"/>
        <w:jc w:val="both"/>
        <w:rPr>
          <w:rFonts w:ascii="Tahoma" w:hAnsi="Tahoma" w:cs="Tahoma"/>
          <w:spacing w:val="1"/>
        </w:rPr>
      </w:pPr>
      <w:r>
        <w:rPr>
          <w:rFonts w:ascii="Tahoma" w:hAnsi="Tahoma" w:cs="Tahoma"/>
          <w:w w:val="131"/>
        </w:rPr>
        <w:t xml:space="preserve">•  </w:t>
      </w:r>
      <w:r w:rsidR="005559A5" w:rsidRPr="00B668B1">
        <w:rPr>
          <w:rFonts w:ascii="Tahoma" w:hAnsi="Tahoma" w:cs="Tahoma"/>
        </w:rPr>
        <w:t>Su</w:t>
      </w:r>
      <w:r w:rsidR="005559A5" w:rsidRPr="00B668B1">
        <w:rPr>
          <w:rFonts w:ascii="Tahoma" w:hAnsi="Tahoma" w:cs="Tahoma"/>
          <w:spacing w:val="1"/>
        </w:rPr>
        <w:t>p</w:t>
      </w:r>
      <w:r w:rsidR="005559A5" w:rsidRPr="00B668B1">
        <w:rPr>
          <w:rFonts w:ascii="Tahoma" w:hAnsi="Tahoma" w:cs="Tahoma"/>
          <w:spacing w:val="-1"/>
        </w:rPr>
        <w:t>p</w:t>
      </w:r>
      <w:r w:rsidR="005559A5" w:rsidRPr="00B668B1">
        <w:rPr>
          <w:rFonts w:ascii="Tahoma" w:hAnsi="Tahoma" w:cs="Tahoma"/>
          <w:spacing w:val="1"/>
        </w:rPr>
        <w:t>o</w:t>
      </w:r>
      <w:r w:rsidR="005559A5" w:rsidRPr="00B668B1">
        <w:rPr>
          <w:rFonts w:ascii="Tahoma" w:hAnsi="Tahoma" w:cs="Tahoma"/>
        </w:rPr>
        <w:t xml:space="preserve">rts </w:t>
      </w:r>
      <w:r w:rsidR="005559A5" w:rsidRPr="00B668B1">
        <w:rPr>
          <w:rFonts w:ascii="Tahoma" w:hAnsi="Tahoma" w:cs="Tahoma"/>
          <w:spacing w:val="-2"/>
        </w:rPr>
        <w:t>m</w:t>
      </w:r>
      <w:r w:rsidR="005559A5" w:rsidRPr="00B668B1">
        <w:rPr>
          <w:rFonts w:ascii="Tahoma" w:hAnsi="Tahoma" w:cs="Tahoma"/>
        </w:rPr>
        <w:t>ai</w:t>
      </w:r>
      <w:r w:rsidR="005559A5" w:rsidRPr="00B668B1">
        <w:rPr>
          <w:rFonts w:ascii="Tahoma" w:hAnsi="Tahoma" w:cs="Tahoma"/>
          <w:spacing w:val="1"/>
        </w:rPr>
        <w:t>nt</w:t>
      </w:r>
      <w:r w:rsidR="005559A5" w:rsidRPr="00B668B1">
        <w:rPr>
          <w:rFonts w:ascii="Tahoma" w:hAnsi="Tahoma" w:cs="Tahoma"/>
        </w:rPr>
        <w:t>e</w:t>
      </w:r>
      <w:r w:rsidR="005559A5" w:rsidRPr="00B668B1">
        <w:rPr>
          <w:rFonts w:ascii="Tahoma" w:hAnsi="Tahoma" w:cs="Tahoma"/>
          <w:spacing w:val="1"/>
        </w:rPr>
        <w:t>n</w:t>
      </w:r>
      <w:r w:rsidR="005559A5" w:rsidRPr="00B668B1">
        <w:rPr>
          <w:rFonts w:ascii="Tahoma" w:hAnsi="Tahoma" w:cs="Tahoma"/>
        </w:rPr>
        <w:t>a</w:t>
      </w:r>
      <w:r w:rsidR="005559A5" w:rsidRPr="00B668B1">
        <w:rPr>
          <w:rFonts w:ascii="Tahoma" w:hAnsi="Tahoma" w:cs="Tahoma"/>
          <w:spacing w:val="1"/>
        </w:rPr>
        <w:t>n</w:t>
      </w:r>
      <w:r w:rsidR="005559A5" w:rsidRPr="00B668B1">
        <w:rPr>
          <w:rFonts w:ascii="Tahoma" w:hAnsi="Tahoma" w:cs="Tahoma"/>
        </w:rPr>
        <w:t>ce and relia</w:t>
      </w:r>
      <w:r w:rsidR="005559A5" w:rsidRPr="00B668B1">
        <w:rPr>
          <w:rFonts w:ascii="Tahoma" w:hAnsi="Tahoma" w:cs="Tahoma"/>
          <w:spacing w:val="1"/>
        </w:rPr>
        <w:t>b</w:t>
      </w:r>
      <w:r w:rsidR="005559A5" w:rsidRPr="00B668B1">
        <w:rPr>
          <w:rFonts w:ascii="Tahoma" w:hAnsi="Tahoma" w:cs="Tahoma"/>
        </w:rPr>
        <w:t>ility as an</w:t>
      </w:r>
      <w:r w:rsidR="005559A5" w:rsidRPr="00B668B1">
        <w:rPr>
          <w:rFonts w:ascii="Tahoma" w:hAnsi="Tahoma" w:cs="Tahoma"/>
          <w:spacing w:val="1"/>
        </w:rPr>
        <w:t xml:space="preserve"> </w:t>
      </w:r>
      <w:r w:rsidR="005559A5" w:rsidRPr="00B668B1">
        <w:rPr>
          <w:rFonts w:ascii="Tahoma" w:hAnsi="Tahoma" w:cs="Tahoma"/>
        </w:rPr>
        <w:t>i</w:t>
      </w:r>
      <w:r w:rsidR="005559A5" w:rsidRPr="00B668B1">
        <w:rPr>
          <w:rFonts w:ascii="Tahoma" w:hAnsi="Tahoma" w:cs="Tahoma"/>
          <w:spacing w:val="1"/>
        </w:rPr>
        <w:t>n</w:t>
      </w:r>
      <w:r w:rsidR="005559A5" w:rsidRPr="00B668B1">
        <w:rPr>
          <w:rFonts w:ascii="Tahoma" w:hAnsi="Tahoma" w:cs="Tahoma"/>
          <w:spacing w:val="-2"/>
        </w:rPr>
        <w:t>t</w:t>
      </w:r>
      <w:r w:rsidR="005559A5" w:rsidRPr="00B668B1">
        <w:rPr>
          <w:rFonts w:ascii="Tahoma" w:hAnsi="Tahoma" w:cs="Tahoma"/>
        </w:rPr>
        <w:t>e</w:t>
      </w:r>
      <w:r w:rsidR="005559A5" w:rsidRPr="00B668B1">
        <w:rPr>
          <w:rFonts w:ascii="Tahoma" w:hAnsi="Tahoma" w:cs="Tahoma"/>
          <w:spacing w:val="1"/>
        </w:rPr>
        <w:t>g</w:t>
      </w:r>
      <w:r w:rsidR="005559A5" w:rsidRPr="00B668B1">
        <w:rPr>
          <w:rFonts w:ascii="Tahoma" w:hAnsi="Tahoma" w:cs="Tahoma"/>
        </w:rPr>
        <w:t>ral</w:t>
      </w:r>
      <w:r w:rsidR="005559A5" w:rsidRPr="00B668B1">
        <w:rPr>
          <w:rFonts w:ascii="Tahoma" w:hAnsi="Tahoma" w:cs="Tahoma"/>
          <w:spacing w:val="-1"/>
        </w:rPr>
        <w:t xml:space="preserve"> </w:t>
      </w:r>
      <w:r w:rsidR="005559A5" w:rsidRPr="00B668B1">
        <w:rPr>
          <w:rFonts w:ascii="Tahoma" w:hAnsi="Tahoma" w:cs="Tahoma"/>
          <w:spacing w:val="1"/>
        </w:rPr>
        <w:t>p</w:t>
      </w:r>
      <w:r w:rsidR="005559A5" w:rsidRPr="00B668B1">
        <w:rPr>
          <w:rFonts w:ascii="Tahoma" w:hAnsi="Tahoma" w:cs="Tahoma"/>
        </w:rPr>
        <w:t>art</w:t>
      </w:r>
      <w:r w:rsidR="005559A5" w:rsidRPr="00B668B1">
        <w:rPr>
          <w:rFonts w:ascii="Tahoma" w:hAnsi="Tahoma" w:cs="Tahoma"/>
          <w:spacing w:val="-1"/>
        </w:rPr>
        <w:t xml:space="preserve"> </w:t>
      </w:r>
      <w:r w:rsidR="005559A5" w:rsidRPr="00B668B1">
        <w:rPr>
          <w:rFonts w:ascii="Tahoma" w:hAnsi="Tahoma" w:cs="Tahoma"/>
        </w:rPr>
        <w:t>of</w:t>
      </w:r>
      <w:r w:rsidR="005559A5" w:rsidRPr="00B668B1">
        <w:rPr>
          <w:rFonts w:ascii="Tahoma" w:hAnsi="Tahoma" w:cs="Tahoma"/>
          <w:spacing w:val="-1"/>
        </w:rPr>
        <w:t xml:space="preserve"> </w:t>
      </w:r>
      <w:r w:rsidR="005559A5" w:rsidRPr="00B668B1">
        <w:rPr>
          <w:rFonts w:ascii="Tahoma" w:hAnsi="Tahoma" w:cs="Tahoma"/>
          <w:spacing w:val="1"/>
        </w:rPr>
        <w:t>b</w:t>
      </w:r>
      <w:r w:rsidR="005559A5" w:rsidRPr="00B668B1">
        <w:rPr>
          <w:rFonts w:ascii="Tahoma" w:hAnsi="Tahoma" w:cs="Tahoma"/>
          <w:spacing w:val="-1"/>
        </w:rPr>
        <w:t>u</w:t>
      </w:r>
      <w:r w:rsidR="005559A5" w:rsidRPr="00B668B1">
        <w:rPr>
          <w:rFonts w:ascii="Tahoma" w:hAnsi="Tahoma" w:cs="Tahoma"/>
        </w:rPr>
        <w:t>si</w:t>
      </w:r>
      <w:r w:rsidR="005559A5" w:rsidRPr="00B668B1">
        <w:rPr>
          <w:rFonts w:ascii="Tahoma" w:hAnsi="Tahoma" w:cs="Tahoma"/>
          <w:spacing w:val="1"/>
        </w:rPr>
        <w:t>n</w:t>
      </w:r>
      <w:r w:rsidR="005559A5" w:rsidRPr="00B668B1">
        <w:rPr>
          <w:rFonts w:ascii="Tahoma" w:hAnsi="Tahoma" w:cs="Tahoma"/>
        </w:rPr>
        <w:t>ess and</w:t>
      </w:r>
      <w:r w:rsidR="005559A5" w:rsidRPr="00B668B1">
        <w:rPr>
          <w:rFonts w:ascii="Tahoma" w:hAnsi="Tahoma" w:cs="Tahoma"/>
          <w:spacing w:val="1"/>
        </w:rPr>
        <w:t xml:space="preserve"> </w:t>
      </w:r>
      <w:r w:rsidR="005559A5" w:rsidRPr="00B668B1">
        <w:rPr>
          <w:rFonts w:ascii="Tahoma" w:hAnsi="Tahoma" w:cs="Tahoma"/>
        </w:rPr>
        <w:t>asset</w:t>
      </w:r>
    </w:p>
    <w:p w:rsidR="00842F87" w:rsidRPr="00B668B1" w:rsidRDefault="00B668B1" w:rsidP="00B668B1">
      <w:pPr>
        <w:spacing w:before="13"/>
        <w:ind w:left="120" w:right="1106"/>
        <w:jc w:val="both"/>
        <w:rPr>
          <w:rFonts w:ascii="Tahoma" w:hAnsi="Tahoma" w:cs="Tahoma"/>
        </w:rPr>
      </w:pPr>
      <w:r>
        <w:rPr>
          <w:rFonts w:ascii="Tahoma" w:hAnsi="Tahoma" w:cs="Tahoma"/>
          <w:spacing w:val="1"/>
        </w:rPr>
        <w:t xml:space="preserve">     </w:t>
      </w:r>
      <w:r w:rsidR="005559A5" w:rsidRPr="00B668B1">
        <w:rPr>
          <w:rFonts w:ascii="Tahoma" w:hAnsi="Tahoma" w:cs="Tahoma"/>
          <w:spacing w:val="-2"/>
        </w:rPr>
        <w:t>m</w:t>
      </w:r>
      <w:r w:rsidR="005559A5" w:rsidRPr="00B668B1">
        <w:rPr>
          <w:rFonts w:ascii="Tahoma" w:hAnsi="Tahoma" w:cs="Tahoma"/>
        </w:rPr>
        <w:t>a</w:t>
      </w:r>
      <w:r w:rsidR="005559A5" w:rsidRPr="00B668B1">
        <w:rPr>
          <w:rFonts w:ascii="Tahoma" w:hAnsi="Tahoma" w:cs="Tahoma"/>
          <w:spacing w:val="1"/>
        </w:rPr>
        <w:t>n</w:t>
      </w:r>
      <w:r w:rsidR="005559A5" w:rsidRPr="00B668B1">
        <w:rPr>
          <w:rFonts w:ascii="Tahoma" w:hAnsi="Tahoma" w:cs="Tahoma"/>
        </w:rPr>
        <w:t>a</w:t>
      </w:r>
      <w:r w:rsidR="005559A5" w:rsidRPr="00B668B1">
        <w:rPr>
          <w:rFonts w:ascii="Tahoma" w:hAnsi="Tahoma" w:cs="Tahoma"/>
          <w:spacing w:val="1"/>
        </w:rPr>
        <w:t>g</w:t>
      </w:r>
      <w:r w:rsidR="005559A5" w:rsidRPr="00B668B1">
        <w:rPr>
          <w:rFonts w:ascii="Tahoma" w:hAnsi="Tahoma" w:cs="Tahoma"/>
        </w:rPr>
        <w:t>e</w:t>
      </w:r>
      <w:r w:rsidR="005559A5" w:rsidRPr="00B668B1">
        <w:rPr>
          <w:rFonts w:ascii="Tahoma" w:hAnsi="Tahoma" w:cs="Tahoma"/>
          <w:spacing w:val="-2"/>
        </w:rPr>
        <w:t>m</w:t>
      </w:r>
      <w:r w:rsidR="005559A5" w:rsidRPr="00B668B1">
        <w:rPr>
          <w:rFonts w:ascii="Tahoma" w:hAnsi="Tahoma" w:cs="Tahoma"/>
        </w:rPr>
        <w:t>e</w:t>
      </w:r>
      <w:r w:rsidR="005559A5" w:rsidRPr="00B668B1">
        <w:rPr>
          <w:rFonts w:ascii="Tahoma" w:hAnsi="Tahoma" w:cs="Tahoma"/>
          <w:spacing w:val="1"/>
        </w:rPr>
        <w:t>n</w:t>
      </w:r>
      <w:r w:rsidR="005559A5" w:rsidRPr="00B668B1">
        <w:rPr>
          <w:rFonts w:ascii="Tahoma" w:hAnsi="Tahoma" w:cs="Tahoma"/>
          <w:spacing w:val="-1"/>
        </w:rPr>
        <w:t>t</w:t>
      </w:r>
      <w:r w:rsidR="005559A5" w:rsidRPr="00B668B1">
        <w:rPr>
          <w:rFonts w:ascii="Tahoma" w:hAnsi="Tahoma" w:cs="Tahoma"/>
        </w:rPr>
        <w:t>.</w:t>
      </w:r>
    </w:p>
    <w:p w:rsidR="00842F87" w:rsidRPr="00B668B1" w:rsidRDefault="005559A5">
      <w:pPr>
        <w:tabs>
          <w:tab w:val="left" w:pos="460"/>
        </w:tabs>
        <w:spacing w:before="17" w:line="220" w:lineRule="exact"/>
        <w:ind w:left="480" w:right="86" w:hanging="360"/>
        <w:rPr>
          <w:rFonts w:ascii="Tahoma" w:hAnsi="Tahoma" w:cs="Tahoma"/>
        </w:rPr>
      </w:pPr>
      <w:r w:rsidRPr="00B668B1">
        <w:rPr>
          <w:rFonts w:ascii="Tahoma" w:hAnsi="Tahoma" w:cs="Tahoma"/>
          <w:w w:val="131"/>
        </w:rPr>
        <w:t>•</w:t>
      </w:r>
      <w:r w:rsidRPr="00B668B1">
        <w:rPr>
          <w:rFonts w:ascii="Tahoma" w:hAnsi="Tahoma" w:cs="Tahoma"/>
        </w:rPr>
        <w:tab/>
        <w:t>Prese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ts</w:t>
      </w:r>
      <w:r w:rsidRPr="00B668B1">
        <w:rPr>
          <w:rFonts w:ascii="Tahoma" w:hAnsi="Tahoma" w:cs="Tahoma"/>
          <w:spacing w:val="26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26"/>
        </w:rPr>
        <w:t xml:space="preserve"> 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llecti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6"/>
        </w:rPr>
        <w:t xml:space="preserve"> </w:t>
      </w:r>
      <w:r w:rsidRPr="00B668B1">
        <w:rPr>
          <w:rFonts w:ascii="Tahoma" w:hAnsi="Tahoma" w:cs="Tahoma"/>
        </w:rPr>
        <w:t>v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ice</w:t>
      </w:r>
      <w:r w:rsidRPr="00B668B1">
        <w:rPr>
          <w:rFonts w:ascii="Tahoma" w:hAnsi="Tahoma" w:cs="Tahoma"/>
          <w:spacing w:val="25"/>
        </w:rPr>
        <w:t xml:space="preserve"> </w:t>
      </w:r>
      <w:r w:rsidRPr="00B668B1">
        <w:rPr>
          <w:rFonts w:ascii="Tahoma" w:hAnsi="Tahoma" w:cs="Tahoma"/>
        </w:rPr>
        <w:t>on</w:t>
      </w:r>
      <w:r w:rsidRPr="00B668B1">
        <w:rPr>
          <w:rFonts w:ascii="Tahoma" w:hAnsi="Tahoma" w:cs="Tahoma"/>
          <w:spacing w:val="27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ai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te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ce</w:t>
      </w:r>
      <w:r w:rsidRPr="00B668B1">
        <w:rPr>
          <w:rFonts w:ascii="Tahoma" w:hAnsi="Tahoma" w:cs="Tahoma"/>
          <w:spacing w:val="26"/>
        </w:rPr>
        <w:t xml:space="preserve"> </w:t>
      </w:r>
      <w:r w:rsidRPr="00B668B1">
        <w:rPr>
          <w:rFonts w:ascii="Tahoma" w:hAnsi="Tahoma" w:cs="Tahoma"/>
        </w:rPr>
        <w:t>and</w:t>
      </w:r>
      <w:r w:rsidRPr="00B668B1">
        <w:rPr>
          <w:rFonts w:ascii="Tahoma" w:hAnsi="Tahoma" w:cs="Tahoma"/>
          <w:spacing w:val="26"/>
        </w:rPr>
        <w:t xml:space="preserve"> </w:t>
      </w:r>
      <w:r w:rsidRPr="00B668B1">
        <w:rPr>
          <w:rFonts w:ascii="Tahoma" w:hAnsi="Tahoma" w:cs="Tahoma"/>
        </w:rPr>
        <w:t>relia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ility</w:t>
      </w:r>
      <w:r w:rsidRPr="00B668B1">
        <w:rPr>
          <w:rFonts w:ascii="Tahoma" w:hAnsi="Tahoma" w:cs="Tahoma"/>
          <w:spacing w:val="27"/>
        </w:rPr>
        <w:t xml:space="preserve"> </w:t>
      </w:r>
      <w:r w:rsidRPr="00B668B1">
        <w:rPr>
          <w:rFonts w:ascii="Tahoma" w:hAnsi="Tahoma" w:cs="Tahoma"/>
        </w:rPr>
        <w:t>iss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es</w:t>
      </w:r>
      <w:r w:rsidRPr="00B668B1">
        <w:rPr>
          <w:rFonts w:ascii="Tahoma" w:hAnsi="Tahoma" w:cs="Tahoma"/>
          <w:spacing w:val="26"/>
        </w:rPr>
        <w:t xml:space="preserve"> </w:t>
      </w:r>
      <w:r w:rsidRPr="00B668B1">
        <w:rPr>
          <w:rFonts w:ascii="Tahoma" w:hAnsi="Tahoma" w:cs="Tahoma"/>
        </w:rPr>
        <w:t>and</w:t>
      </w:r>
      <w:r w:rsidRPr="00B668B1">
        <w:rPr>
          <w:rFonts w:ascii="Tahoma" w:hAnsi="Tahoma" w:cs="Tahoma"/>
          <w:spacing w:val="27"/>
        </w:rPr>
        <w:t xml:space="preserve"> </w:t>
      </w:r>
      <w:r w:rsidRPr="00B668B1">
        <w:rPr>
          <w:rFonts w:ascii="Tahoma" w:hAnsi="Tahoma" w:cs="Tahoma"/>
        </w:rPr>
        <w:t>ad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ces</w:t>
      </w:r>
      <w:r w:rsidRPr="00B668B1">
        <w:rPr>
          <w:rFonts w:ascii="Tahoma" w:hAnsi="Tahoma" w:cs="Tahoma"/>
          <w:spacing w:val="26"/>
        </w:rPr>
        <w:t xml:space="preserve"> </w:t>
      </w:r>
      <w:r w:rsidRPr="00B668B1">
        <w:rPr>
          <w:rFonts w:ascii="Tahoma" w:hAnsi="Tahoma" w:cs="Tahoma"/>
        </w:rPr>
        <w:t>inn</w:t>
      </w:r>
      <w:r w:rsidRPr="00B668B1">
        <w:rPr>
          <w:rFonts w:ascii="Tahoma" w:hAnsi="Tahoma" w:cs="Tahoma"/>
          <w:spacing w:val="1"/>
        </w:rPr>
        <w:t>ov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>i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7"/>
        </w:rPr>
        <w:t xml:space="preserve"> </w:t>
      </w:r>
      <w:r w:rsidRPr="00B668B1">
        <w:rPr>
          <w:rFonts w:ascii="Tahoma" w:hAnsi="Tahoma" w:cs="Tahoma"/>
        </w:rPr>
        <w:t>relia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ility practices.</w:t>
      </w:r>
    </w:p>
    <w:p w:rsidR="00842F87" w:rsidRPr="00B668B1" w:rsidRDefault="005559A5">
      <w:pPr>
        <w:tabs>
          <w:tab w:val="left" w:pos="460"/>
        </w:tabs>
        <w:spacing w:before="12"/>
        <w:ind w:left="480" w:right="83" w:hanging="360"/>
        <w:rPr>
          <w:rFonts w:ascii="Tahoma" w:hAnsi="Tahoma" w:cs="Tahoma"/>
        </w:rPr>
      </w:pPr>
      <w:r w:rsidRPr="00B668B1">
        <w:rPr>
          <w:rFonts w:ascii="Tahoma" w:hAnsi="Tahoma" w:cs="Tahoma"/>
          <w:w w:val="131"/>
        </w:rPr>
        <w:t>•</w:t>
      </w:r>
      <w:r w:rsidRPr="00B668B1">
        <w:rPr>
          <w:rFonts w:ascii="Tahoma" w:hAnsi="Tahoma" w:cs="Tahoma"/>
        </w:rPr>
        <w:tab/>
        <w:t xml:space="preserve">Facilitates </w:t>
      </w:r>
      <w:r w:rsidRPr="00B668B1">
        <w:rPr>
          <w:rFonts w:ascii="Tahoma" w:hAnsi="Tahoma" w:cs="Tahoma"/>
          <w:spacing w:val="35"/>
        </w:rPr>
        <w:t xml:space="preserve"> </w:t>
      </w:r>
      <w:r w:rsidRPr="00B668B1">
        <w:rPr>
          <w:rFonts w:ascii="Tahoma" w:hAnsi="Tahoma" w:cs="Tahoma"/>
        </w:rPr>
        <w:t>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ati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 xml:space="preserve">n </w:t>
      </w:r>
      <w:r w:rsidRPr="00B668B1">
        <w:rPr>
          <w:rFonts w:ascii="Tahoma" w:hAnsi="Tahoma" w:cs="Tahoma"/>
          <w:spacing w:val="35"/>
        </w:rPr>
        <w:t xml:space="preserve"> 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x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an</w:t>
      </w:r>
      <w:r w:rsidRPr="00B668B1">
        <w:rPr>
          <w:rFonts w:ascii="Tahoma" w:hAnsi="Tahoma" w:cs="Tahoma"/>
          <w:spacing w:val="1"/>
        </w:rPr>
        <w:t>g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34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 xml:space="preserve">rough </w:t>
      </w:r>
      <w:r w:rsidRPr="00B668B1">
        <w:rPr>
          <w:rFonts w:ascii="Tahoma" w:hAnsi="Tahoma" w:cs="Tahoma"/>
          <w:spacing w:val="35"/>
        </w:rPr>
        <w:t xml:space="preserve"> </w:t>
      </w:r>
      <w:r w:rsidRPr="00B668B1">
        <w:rPr>
          <w:rFonts w:ascii="Tahoma" w:hAnsi="Tahoma" w:cs="Tahoma"/>
        </w:rPr>
        <w:t xml:space="preserve">a </w:t>
      </w:r>
      <w:r w:rsidRPr="00B668B1">
        <w:rPr>
          <w:rFonts w:ascii="Tahoma" w:hAnsi="Tahoma" w:cs="Tahoma"/>
          <w:spacing w:val="34"/>
        </w:rPr>
        <w:t xml:space="preserve"> </w:t>
      </w:r>
      <w:r w:rsidRPr="00B668B1">
        <w:rPr>
          <w:rFonts w:ascii="Tahoma" w:hAnsi="Tahoma" w:cs="Tahoma"/>
        </w:rPr>
        <w:t>str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 xml:space="preserve">ctured </w:t>
      </w:r>
      <w:r w:rsidRPr="00B668B1">
        <w:rPr>
          <w:rFonts w:ascii="Tahoma" w:hAnsi="Tahoma" w:cs="Tahoma"/>
          <w:spacing w:val="35"/>
        </w:rPr>
        <w:t xml:space="preserve"> 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etw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 xml:space="preserve">k </w:t>
      </w:r>
      <w:r w:rsidRPr="00B668B1">
        <w:rPr>
          <w:rFonts w:ascii="Tahoma" w:hAnsi="Tahoma" w:cs="Tahoma"/>
          <w:spacing w:val="35"/>
        </w:rPr>
        <w:t xml:space="preserve"> </w:t>
      </w:r>
      <w:r w:rsidRPr="00B668B1">
        <w:rPr>
          <w:rFonts w:ascii="Tahoma" w:hAnsi="Tahoma" w:cs="Tahoma"/>
        </w:rPr>
        <w:t xml:space="preserve">of </w:t>
      </w:r>
      <w:r w:rsidRPr="00B668B1">
        <w:rPr>
          <w:rFonts w:ascii="Tahoma" w:hAnsi="Tahoma" w:cs="Tahoma"/>
          <w:spacing w:val="35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ai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te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 xml:space="preserve">ce </w:t>
      </w:r>
      <w:r w:rsidRPr="00B668B1">
        <w:rPr>
          <w:rFonts w:ascii="Tahoma" w:hAnsi="Tahoma" w:cs="Tahoma"/>
          <w:spacing w:val="34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 xml:space="preserve">d </w:t>
      </w:r>
      <w:r w:rsidRPr="00B668B1">
        <w:rPr>
          <w:rFonts w:ascii="Tahoma" w:hAnsi="Tahoma" w:cs="Tahoma"/>
          <w:spacing w:val="35"/>
        </w:rPr>
        <w:t xml:space="preserve"> </w:t>
      </w:r>
      <w:r w:rsidRPr="00B668B1">
        <w:rPr>
          <w:rFonts w:ascii="Tahoma" w:hAnsi="Tahoma" w:cs="Tahoma"/>
        </w:rPr>
        <w:t>relia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ility prof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ssionals.</w:t>
      </w:r>
    </w:p>
    <w:p w:rsidR="00B668B1" w:rsidRDefault="00B668B1">
      <w:pPr>
        <w:spacing w:before="13"/>
        <w:ind w:left="120" w:right="431"/>
        <w:jc w:val="both"/>
        <w:rPr>
          <w:rFonts w:ascii="Tahoma" w:hAnsi="Tahoma" w:cs="Tahoma"/>
        </w:rPr>
      </w:pPr>
      <w:r>
        <w:rPr>
          <w:rFonts w:ascii="Tahoma" w:hAnsi="Tahoma" w:cs="Tahoma"/>
          <w:w w:val="131"/>
        </w:rPr>
        <w:t xml:space="preserve">•   </w:t>
      </w:r>
      <w:r w:rsidR="005559A5" w:rsidRPr="00B668B1">
        <w:rPr>
          <w:rFonts w:ascii="Tahoma" w:hAnsi="Tahoma" w:cs="Tahoma"/>
        </w:rPr>
        <w:t>Ass</w:t>
      </w:r>
      <w:r w:rsidR="005559A5" w:rsidRPr="00B668B1">
        <w:rPr>
          <w:rFonts w:ascii="Tahoma" w:hAnsi="Tahoma" w:cs="Tahoma"/>
          <w:spacing w:val="-1"/>
        </w:rPr>
        <w:t>i</w:t>
      </w:r>
      <w:r w:rsidR="005559A5" w:rsidRPr="00B668B1">
        <w:rPr>
          <w:rFonts w:ascii="Tahoma" w:hAnsi="Tahoma" w:cs="Tahoma"/>
        </w:rPr>
        <w:t>s</w:t>
      </w:r>
      <w:r w:rsidR="005559A5" w:rsidRPr="00B668B1">
        <w:rPr>
          <w:rFonts w:ascii="Tahoma" w:hAnsi="Tahoma" w:cs="Tahoma"/>
          <w:spacing w:val="-1"/>
        </w:rPr>
        <w:t>t</w:t>
      </w:r>
      <w:r w:rsidR="005559A5" w:rsidRPr="00B668B1">
        <w:rPr>
          <w:rFonts w:ascii="Tahoma" w:hAnsi="Tahoma" w:cs="Tahoma"/>
        </w:rPr>
        <w:t>s</w:t>
      </w:r>
      <w:r w:rsidR="005559A5" w:rsidRPr="00B668B1">
        <w:rPr>
          <w:rFonts w:ascii="Tahoma" w:hAnsi="Tahoma" w:cs="Tahoma"/>
          <w:spacing w:val="1"/>
        </w:rPr>
        <w:t xml:space="preserve"> </w:t>
      </w:r>
      <w:r w:rsidR="005559A5" w:rsidRPr="00B668B1">
        <w:rPr>
          <w:rFonts w:ascii="Tahoma" w:hAnsi="Tahoma" w:cs="Tahoma"/>
          <w:spacing w:val="-1"/>
        </w:rPr>
        <w:t>a</w:t>
      </w:r>
      <w:r w:rsidR="005559A5" w:rsidRPr="00B668B1">
        <w:rPr>
          <w:rFonts w:ascii="Tahoma" w:hAnsi="Tahoma" w:cs="Tahoma"/>
          <w:spacing w:val="1"/>
        </w:rPr>
        <w:t>n</w:t>
      </w:r>
      <w:r w:rsidR="005559A5" w:rsidRPr="00B668B1">
        <w:rPr>
          <w:rFonts w:ascii="Tahoma" w:hAnsi="Tahoma" w:cs="Tahoma"/>
        </w:rPr>
        <w:t xml:space="preserve">d </w:t>
      </w:r>
      <w:r w:rsidR="005559A5" w:rsidRPr="00B668B1">
        <w:rPr>
          <w:rFonts w:ascii="Tahoma" w:hAnsi="Tahoma" w:cs="Tahoma"/>
          <w:spacing w:val="-1"/>
        </w:rPr>
        <w:t>p</w:t>
      </w:r>
      <w:r w:rsidR="005559A5" w:rsidRPr="00B668B1">
        <w:rPr>
          <w:rFonts w:ascii="Tahoma" w:hAnsi="Tahoma" w:cs="Tahoma"/>
        </w:rPr>
        <w:t>r</w:t>
      </w:r>
      <w:r w:rsidR="005559A5" w:rsidRPr="00B668B1">
        <w:rPr>
          <w:rFonts w:ascii="Tahoma" w:hAnsi="Tahoma" w:cs="Tahoma"/>
          <w:spacing w:val="-1"/>
        </w:rPr>
        <w:t>o</w:t>
      </w:r>
      <w:r w:rsidR="005559A5" w:rsidRPr="00B668B1">
        <w:rPr>
          <w:rFonts w:ascii="Tahoma" w:hAnsi="Tahoma" w:cs="Tahoma"/>
          <w:spacing w:val="1"/>
        </w:rPr>
        <w:t>v</w:t>
      </w:r>
      <w:r w:rsidR="005559A5" w:rsidRPr="00B668B1">
        <w:rPr>
          <w:rFonts w:ascii="Tahoma" w:hAnsi="Tahoma" w:cs="Tahoma"/>
          <w:spacing w:val="-1"/>
        </w:rPr>
        <w:t>i</w:t>
      </w:r>
      <w:r w:rsidR="005559A5" w:rsidRPr="00B668B1">
        <w:rPr>
          <w:rFonts w:ascii="Tahoma" w:hAnsi="Tahoma" w:cs="Tahoma"/>
          <w:spacing w:val="1"/>
        </w:rPr>
        <w:t>d</w:t>
      </w:r>
      <w:r w:rsidR="005559A5" w:rsidRPr="00B668B1">
        <w:rPr>
          <w:rFonts w:ascii="Tahoma" w:hAnsi="Tahoma" w:cs="Tahoma"/>
        </w:rPr>
        <w:t>es</w:t>
      </w:r>
      <w:r w:rsidR="005559A5" w:rsidRPr="00B668B1">
        <w:rPr>
          <w:rFonts w:ascii="Tahoma" w:hAnsi="Tahoma" w:cs="Tahoma"/>
          <w:spacing w:val="-1"/>
        </w:rPr>
        <w:t xml:space="preserve"> g</w:t>
      </w:r>
      <w:r w:rsidR="005559A5" w:rsidRPr="00B668B1">
        <w:rPr>
          <w:rFonts w:ascii="Tahoma" w:hAnsi="Tahoma" w:cs="Tahoma"/>
          <w:spacing w:val="1"/>
        </w:rPr>
        <w:t>u</w:t>
      </w:r>
      <w:r w:rsidR="005559A5" w:rsidRPr="00B668B1">
        <w:rPr>
          <w:rFonts w:ascii="Tahoma" w:hAnsi="Tahoma" w:cs="Tahoma"/>
          <w:spacing w:val="-1"/>
        </w:rPr>
        <w:t>i</w:t>
      </w:r>
      <w:r w:rsidR="005559A5" w:rsidRPr="00B668B1">
        <w:rPr>
          <w:rFonts w:ascii="Tahoma" w:hAnsi="Tahoma" w:cs="Tahoma"/>
          <w:spacing w:val="1"/>
        </w:rPr>
        <w:t>d</w:t>
      </w:r>
      <w:r w:rsidR="005559A5" w:rsidRPr="00B668B1">
        <w:rPr>
          <w:rFonts w:ascii="Tahoma" w:hAnsi="Tahoma" w:cs="Tahoma"/>
          <w:spacing w:val="-1"/>
        </w:rPr>
        <w:t>a</w:t>
      </w:r>
      <w:r w:rsidR="005559A5" w:rsidRPr="00B668B1">
        <w:rPr>
          <w:rFonts w:ascii="Tahoma" w:hAnsi="Tahoma" w:cs="Tahoma"/>
          <w:spacing w:val="1"/>
        </w:rPr>
        <w:t>n</w:t>
      </w:r>
      <w:r w:rsidR="005559A5" w:rsidRPr="00B668B1">
        <w:rPr>
          <w:rFonts w:ascii="Tahoma" w:hAnsi="Tahoma" w:cs="Tahoma"/>
        </w:rPr>
        <w:t>ce</w:t>
      </w:r>
      <w:r w:rsidR="005559A5" w:rsidRPr="00B668B1">
        <w:rPr>
          <w:rFonts w:ascii="Tahoma" w:hAnsi="Tahoma" w:cs="Tahoma"/>
          <w:spacing w:val="-1"/>
        </w:rPr>
        <w:t xml:space="preserve"> t</w:t>
      </w:r>
      <w:r w:rsidR="005559A5" w:rsidRPr="00B668B1">
        <w:rPr>
          <w:rFonts w:ascii="Tahoma" w:hAnsi="Tahoma" w:cs="Tahoma"/>
        </w:rPr>
        <w:t>o</w:t>
      </w:r>
      <w:r w:rsidR="005559A5" w:rsidRPr="00B668B1">
        <w:rPr>
          <w:rFonts w:ascii="Tahoma" w:hAnsi="Tahoma" w:cs="Tahoma"/>
          <w:spacing w:val="1"/>
        </w:rPr>
        <w:t xml:space="preserve"> </w:t>
      </w:r>
      <w:r w:rsidR="005559A5" w:rsidRPr="00B668B1">
        <w:rPr>
          <w:rFonts w:ascii="Tahoma" w:hAnsi="Tahoma" w:cs="Tahoma"/>
          <w:spacing w:val="-1"/>
        </w:rPr>
        <w:t>th</w:t>
      </w:r>
      <w:r w:rsidR="005559A5" w:rsidRPr="00B668B1">
        <w:rPr>
          <w:rFonts w:ascii="Tahoma" w:hAnsi="Tahoma" w:cs="Tahoma"/>
        </w:rPr>
        <w:t>ose</w:t>
      </w:r>
      <w:r w:rsidR="005559A5" w:rsidRPr="00B668B1">
        <w:rPr>
          <w:rFonts w:ascii="Tahoma" w:hAnsi="Tahoma" w:cs="Tahoma"/>
          <w:spacing w:val="-1"/>
        </w:rPr>
        <w:t xml:space="preserve"> </w:t>
      </w:r>
      <w:r w:rsidR="005559A5" w:rsidRPr="00B668B1">
        <w:rPr>
          <w:rFonts w:ascii="Tahoma" w:hAnsi="Tahoma" w:cs="Tahoma"/>
        </w:rPr>
        <w:t>seek</w:t>
      </w:r>
      <w:r w:rsidR="005559A5" w:rsidRPr="00B668B1">
        <w:rPr>
          <w:rFonts w:ascii="Tahoma" w:hAnsi="Tahoma" w:cs="Tahoma"/>
          <w:spacing w:val="-2"/>
        </w:rPr>
        <w:t>i</w:t>
      </w:r>
      <w:r w:rsidR="005559A5" w:rsidRPr="00B668B1">
        <w:rPr>
          <w:rFonts w:ascii="Tahoma" w:hAnsi="Tahoma" w:cs="Tahoma"/>
          <w:spacing w:val="1"/>
        </w:rPr>
        <w:t>n</w:t>
      </w:r>
      <w:r w:rsidR="005559A5" w:rsidRPr="00B668B1">
        <w:rPr>
          <w:rFonts w:ascii="Tahoma" w:hAnsi="Tahoma" w:cs="Tahoma"/>
        </w:rPr>
        <w:t xml:space="preserve">g </w:t>
      </w:r>
      <w:r w:rsidR="005559A5" w:rsidRPr="00B668B1">
        <w:rPr>
          <w:rFonts w:ascii="Tahoma" w:hAnsi="Tahoma" w:cs="Tahoma"/>
          <w:spacing w:val="-1"/>
        </w:rPr>
        <w:t>CMR</w:t>
      </w:r>
      <w:r w:rsidR="005559A5" w:rsidRPr="00B668B1">
        <w:rPr>
          <w:rFonts w:ascii="Tahoma" w:hAnsi="Tahoma" w:cs="Tahoma"/>
        </w:rPr>
        <w:t xml:space="preserve">P </w:t>
      </w:r>
      <w:r w:rsidR="005559A5" w:rsidRPr="00B668B1">
        <w:rPr>
          <w:rFonts w:ascii="Tahoma" w:hAnsi="Tahoma" w:cs="Tahoma"/>
          <w:spacing w:val="-1"/>
        </w:rPr>
        <w:t>d</w:t>
      </w:r>
      <w:r w:rsidR="005559A5" w:rsidRPr="00B668B1">
        <w:rPr>
          <w:rFonts w:ascii="Tahoma" w:hAnsi="Tahoma" w:cs="Tahoma"/>
        </w:rPr>
        <w:t>es</w:t>
      </w:r>
      <w:r w:rsidR="005559A5" w:rsidRPr="00B668B1">
        <w:rPr>
          <w:rFonts w:ascii="Tahoma" w:hAnsi="Tahoma" w:cs="Tahoma"/>
          <w:spacing w:val="-1"/>
        </w:rPr>
        <w:t>i</w:t>
      </w:r>
      <w:r w:rsidR="005559A5" w:rsidRPr="00B668B1">
        <w:rPr>
          <w:rFonts w:ascii="Tahoma" w:hAnsi="Tahoma" w:cs="Tahoma"/>
        </w:rPr>
        <w:t>gna</w:t>
      </w:r>
      <w:r w:rsidR="005559A5" w:rsidRPr="00B668B1">
        <w:rPr>
          <w:rFonts w:ascii="Tahoma" w:hAnsi="Tahoma" w:cs="Tahoma"/>
          <w:spacing w:val="-1"/>
        </w:rPr>
        <w:t>tio</w:t>
      </w:r>
      <w:r w:rsidR="005559A5" w:rsidRPr="00B668B1">
        <w:rPr>
          <w:rFonts w:ascii="Tahoma" w:hAnsi="Tahoma" w:cs="Tahoma"/>
        </w:rPr>
        <w:t>n</w:t>
      </w:r>
      <w:r w:rsidR="005559A5" w:rsidRPr="00B668B1">
        <w:rPr>
          <w:rFonts w:ascii="Tahoma" w:hAnsi="Tahoma" w:cs="Tahoma"/>
          <w:spacing w:val="1"/>
        </w:rPr>
        <w:t xml:space="preserve"> </w:t>
      </w:r>
      <w:r w:rsidR="005559A5" w:rsidRPr="00B668B1">
        <w:rPr>
          <w:rFonts w:ascii="Tahoma" w:hAnsi="Tahoma" w:cs="Tahoma"/>
          <w:spacing w:val="-2"/>
        </w:rPr>
        <w:t>t</w:t>
      </w:r>
      <w:r w:rsidR="005559A5" w:rsidRPr="00B668B1">
        <w:rPr>
          <w:rFonts w:ascii="Tahoma" w:hAnsi="Tahoma" w:cs="Tahoma"/>
          <w:spacing w:val="1"/>
        </w:rPr>
        <w:t>h</w:t>
      </w:r>
      <w:r w:rsidR="005559A5" w:rsidRPr="00B668B1">
        <w:rPr>
          <w:rFonts w:ascii="Tahoma" w:hAnsi="Tahoma" w:cs="Tahoma"/>
          <w:spacing w:val="-1"/>
        </w:rPr>
        <w:t>ro</w:t>
      </w:r>
      <w:r w:rsidR="005559A5" w:rsidRPr="00B668B1">
        <w:rPr>
          <w:rFonts w:ascii="Tahoma" w:hAnsi="Tahoma" w:cs="Tahoma"/>
        </w:rPr>
        <w:t>u</w:t>
      </w:r>
      <w:r w:rsidR="005559A5" w:rsidRPr="00B668B1">
        <w:rPr>
          <w:rFonts w:ascii="Tahoma" w:hAnsi="Tahoma" w:cs="Tahoma"/>
          <w:spacing w:val="-1"/>
        </w:rPr>
        <w:t>g</w:t>
      </w:r>
      <w:r w:rsidR="005559A5" w:rsidRPr="00B668B1">
        <w:rPr>
          <w:rFonts w:ascii="Tahoma" w:hAnsi="Tahoma" w:cs="Tahoma"/>
        </w:rPr>
        <w:t>h</w:t>
      </w:r>
      <w:r w:rsidR="005559A5" w:rsidRPr="00B668B1">
        <w:rPr>
          <w:rFonts w:ascii="Tahoma" w:hAnsi="Tahoma" w:cs="Tahoma"/>
          <w:spacing w:val="1"/>
        </w:rPr>
        <w:t xml:space="preserve"> </w:t>
      </w:r>
      <w:r w:rsidR="005559A5" w:rsidRPr="00B668B1">
        <w:rPr>
          <w:rFonts w:ascii="Tahoma" w:hAnsi="Tahoma" w:cs="Tahoma"/>
          <w:spacing w:val="-1"/>
        </w:rPr>
        <w:t>t</w:t>
      </w:r>
      <w:r w:rsidR="005559A5" w:rsidRPr="00B668B1">
        <w:rPr>
          <w:rFonts w:ascii="Tahoma" w:hAnsi="Tahoma" w:cs="Tahoma"/>
          <w:spacing w:val="1"/>
        </w:rPr>
        <w:t>h</w:t>
      </w:r>
      <w:r w:rsidR="005559A5" w:rsidRPr="00B668B1">
        <w:rPr>
          <w:rFonts w:ascii="Tahoma" w:hAnsi="Tahoma" w:cs="Tahoma"/>
        </w:rPr>
        <w:t>e</w:t>
      </w:r>
      <w:r w:rsidR="005559A5" w:rsidRPr="00B668B1">
        <w:rPr>
          <w:rFonts w:ascii="Tahoma" w:hAnsi="Tahoma" w:cs="Tahoma"/>
          <w:spacing w:val="-1"/>
        </w:rPr>
        <w:t xml:space="preserve"> </w:t>
      </w:r>
      <w:r w:rsidR="005559A5" w:rsidRPr="00B668B1">
        <w:rPr>
          <w:rFonts w:ascii="Tahoma" w:hAnsi="Tahoma" w:cs="Tahoma"/>
        </w:rPr>
        <w:t>S</w:t>
      </w:r>
      <w:r w:rsidR="005559A5" w:rsidRPr="00B668B1">
        <w:rPr>
          <w:rFonts w:ascii="Tahoma" w:hAnsi="Tahoma" w:cs="Tahoma"/>
          <w:spacing w:val="-1"/>
        </w:rPr>
        <w:t>MR</w:t>
      </w:r>
      <w:r w:rsidR="005559A5" w:rsidRPr="00B668B1">
        <w:rPr>
          <w:rFonts w:ascii="Tahoma" w:hAnsi="Tahoma" w:cs="Tahoma"/>
        </w:rPr>
        <w:t>P</w:t>
      </w:r>
      <w:r w:rsidR="005559A5" w:rsidRPr="00B668B1">
        <w:rPr>
          <w:rFonts w:ascii="Tahoma" w:hAnsi="Tahoma" w:cs="Tahoma"/>
          <w:spacing w:val="-2"/>
        </w:rPr>
        <w:t>C</w:t>
      </w:r>
      <w:r>
        <w:rPr>
          <w:rFonts w:ascii="Tahoma" w:hAnsi="Tahoma" w:cs="Tahoma"/>
        </w:rPr>
        <w:t xml:space="preserve">O    </w:t>
      </w:r>
    </w:p>
    <w:p w:rsidR="00842F87" w:rsidRPr="00B668B1" w:rsidRDefault="00B668B1">
      <w:pPr>
        <w:spacing w:before="13"/>
        <w:ind w:left="120" w:right="43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="005559A5" w:rsidRPr="00B668B1">
        <w:rPr>
          <w:rFonts w:ascii="Tahoma" w:hAnsi="Tahoma" w:cs="Tahoma"/>
        </w:rPr>
        <w:t>p</w:t>
      </w:r>
      <w:r w:rsidR="005559A5" w:rsidRPr="00B668B1">
        <w:rPr>
          <w:rFonts w:ascii="Tahoma" w:hAnsi="Tahoma" w:cs="Tahoma"/>
          <w:spacing w:val="-1"/>
        </w:rPr>
        <w:t>r</w:t>
      </w:r>
      <w:r w:rsidR="005559A5" w:rsidRPr="00B668B1">
        <w:rPr>
          <w:rFonts w:ascii="Tahoma" w:hAnsi="Tahoma" w:cs="Tahoma"/>
        </w:rPr>
        <w:t>o</w:t>
      </w:r>
      <w:r w:rsidR="005559A5" w:rsidRPr="00B668B1">
        <w:rPr>
          <w:rFonts w:ascii="Tahoma" w:hAnsi="Tahoma" w:cs="Tahoma"/>
          <w:spacing w:val="-1"/>
        </w:rPr>
        <w:t>g</w:t>
      </w:r>
      <w:r w:rsidR="005559A5" w:rsidRPr="00B668B1">
        <w:rPr>
          <w:rFonts w:ascii="Tahoma" w:hAnsi="Tahoma" w:cs="Tahoma"/>
        </w:rPr>
        <w:t>ra</w:t>
      </w:r>
      <w:r w:rsidR="005559A5" w:rsidRPr="00B668B1">
        <w:rPr>
          <w:rFonts w:ascii="Tahoma" w:hAnsi="Tahoma" w:cs="Tahoma"/>
          <w:spacing w:val="-2"/>
        </w:rPr>
        <w:t>m</w:t>
      </w:r>
      <w:r w:rsidR="005559A5" w:rsidRPr="00B668B1">
        <w:rPr>
          <w:rFonts w:ascii="Tahoma" w:hAnsi="Tahoma" w:cs="Tahoma"/>
        </w:rPr>
        <w:t>.</w:t>
      </w:r>
    </w:p>
    <w:p w:rsidR="00B668B1" w:rsidRDefault="00B668B1">
      <w:pPr>
        <w:spacing w:before="15"/>
        <w:ind w:left="120" w:right="3226"/>
        <w:jc w:val="both"/>
        <w:rPr>
          <w:rFonts w:ascii="Tahoma" w:hAnsi="Tahoma" w:cs="Tahoma"/>
        </w:rPr>
      </w:pPr>
      <w:r>
        <w:rPr>
          <w:rFonts w:ascii="Tahoma" w:hAnsi="Tahoma" w:cs="Tahoma"/>
          <w:w w:val="131"/>
        </w:rPr>
        <w:t xml:space="preserve">•   </w:t>
      </w:r>
      <w:r w:rsidR="005559A5" w:rsidRPr="00B668B1">
        <w:rPr>
          <w:rFonts w:ascii="Tahoma" w:hAnsi="Tahoma" w:cs="Tahoma"/>
        </w:rPr>
        <w:t>Pr</w:t>
      </w:r>
      <w:r w:rsidR="005559A5" w:rsidRPr="00B668B1">
        <w:rPr>
          <w:rFonts w:ascii="Tahoma" w:hAnsi="Tahoma" w:cs="Tahoma"/>
          <w:spacing w:val="-1"/>
        </w:rPr>
        <w:t>o</w:t>
      </w:r>
      <w:r w:rsidR="005559A5" w:rsidRPr="00B668B1">
        <w:rPr>
          <w:rFonts w:ascii="Tahoma" w:hAnsi="Tahoma" w:cs="Tahoma"/>
          <w:spacing w:val="1"/>
        </w:rPr>
        <w:t>v</w:t>
      </w:r>
      <w:r w:rsidR="005559A5" w:rsidRPr="00B668B1">
        <w:rPr>
          <w:rFonts w:ascii="Tahoma" w:hAnsi="Tahoma" w:cs="Tahoma"/>
          <w:spacing w:val="-2"/>
        </w:rPr>
        <w:t>i</w:t>
      </w:r>
      <w:r w:rsidR="005559A5" w:rsidRPr="00B668B1">
        <w:rPr>
          <w:rFonts w:ascii="Tahoma" w:hAnsi="Tahoma" w:cs="Tahoma"/>
          <w:spacing w:val="1"/>
        </w:rPr>
        <w:t>d</w:t>
      </w:r>
      <w:r w:rsidR="005559A5" w:rsidRPr="00B668B1">
        <w:rPr>
          <w:rFonts w:ascii="Tahoma" w:hAnsi="Tahoma" w:cs="Tahoma"/>
        </w:rPr>
        <w:t>es</w:t>
      </w:r>
      <w:r w:rsidR="005559A5" w:rsidRPr="00B668B1">
        <w:rPr>
          <w:rFonts w:ascii="Tahoma" w:hAnsi="Tahoma" w:cs="Tahoma"/>
          <w:spacing w:val="1"/>
        </w:rPr>
        <w:t xml:space="preserve"> </w:t>
      </w:r>
      <w:r w:rsidR="005559A5" w:rsidRPr="00B668B1">
        <w:rPr>
          <w:rFonts w:ascii="Tahoma" w:hAnsi="Tahoma" w:cs="Tahoma"/>
          <w:spacing w:val="-1"/>
        </w:rPr>
        <w:t>y</w:t>
      </w:r>
      <w:r w:rsidR="005559A5" w:rsidRPr="00B668B1">
        <w:rPr>
          <w:rFonts w:ascii="Tahoma" w:hAnsi="Tahoma" w:cs="Tahoma"/>
        </w:rPr>
        <w:t xml:space="preserve">ear </w:t>
      </w:r>
      <w:r w:rsidR="005559A5" w:rsidRPr="00B668B1">
        <w:rPr>
          <w:rFonts w:ascii="Tahoma" w:hAnsi="Tahoma" w:cs="Tahoma"/>
          <w:spacing w:val="-1"/>
        </w:rPr>
        <w:t>r</w:t>
      </w:r>
      <w:r w:rsidR="005559A5" w:rsidRPr="00B668B1">
        <w:rPr>
          <w:rFonts w:ascii="Tahoma" w:hAnsi="Tahoma" w:cs="Tahoma"/>
          <w:spacing w:val="1"/>
        </w:rPr>
        <w:t>o</w:t>
      </w:r>
      <w:r w:rsidR="005559A5" w:rsidRPr="00B668B1">
        <w:rPr>
          <w:rFonts w:ascii="Tahoma" w:hAnsi="Tahoma" w:cs="Tahoma"/>
          <w:spacing w:val="-1"/>
        </w:rPr>
        <w:t>un</w:t>
      </w:r>
      <w:r w:rsidR="005559A5" w:rsidRPr="00B668B1">
        <w:rPr>
          <w:rFonts w:ascii="Tahoma" w:hAnsi="Tahoma" w:cs="Tahoma"/>
        </w:rPr>
        <w:t>d o</w:t>
      </w:r>
      <w:r w:rsidR="005559A5" w:rsidRPr="00B668B1">
        <w:rPr>
          <w:rFonts w:ascii="Tahoma" w:hAnsi="Tahoma" w:cs="Tahoma"/>
          <w:spacing w:val="-1"/>
        </w:rPr>
        <w:t>pp</w:t>
      </w:r>
      <w:r w:rsidR="005559A5" w:rsidRPr="00B668B1">
        <w:rPr>
          <w:rFonts w:ascii="Tahoma" w:hAnsi="Tahoma" w:cs="Tahoma"/>
          <w:spacing w:val="1"/>
        </w:rPr>
        <w:t>o</w:t>
      </w:r>
      <w:r w:rsidR="005559A5" w:rsidRPr="00B668B1">
        <w:rPr>
          <w:rFonts w:ascii="Tahoma" w:hAnsi="Tahoma" w:cs="Tahoma"/>
        </w:rPr>
        <w:t>r</w:t>
      </w:r>
      <w:r w:rsidR="005559A5" w:rsidRPr="00B668B1">
        <w:rPr>
          <w:rFonts w:ascii="Tahoma" w:hAnsi="Tahoma" w:cs="Tahoma"/>
          <w:spacing w:val="-2"/>
        </w:rPr>
        <w:t>t</w:t>
      </w:r>
      <w:r w:rsidR="005559A5" w:rsidRPr="00B668B1">
        <w:rPr>
          <w:rFonts w:ascii="Tahoma" w:hAnsi="Tahoma" w:cs="Tahoma"/>
        </w:rPr>
        <w:t>un</w:t>
      </w:r>
      <w:r w:rsidR="005559A5" w:rsidRPr="00B668B1">
        <w:rPr>
          <w:rFonts w:ascii="Tahoma" w:hAnsi="Tahoma" w:cs="Tahoma"/>
          <w:spacing w:val="-2"/>
        </w:rPr>
        <w:t>i</w:t>
      </w:r>
      <w:r w:rsidR="005559A5" w:rsidRPr="00B668B1">
        <w:rPr>
          <w:rFonts w:ascii="Tahoma" w:hAnsi="Tahoma" w:cs="Tahoma"/>
          <w:spacing w:val="-1"/>
        </w:rPr>
        <w:t>ti</w:t>
      </w:r>
      <w:r w:rsidR="005559A5" w:rsidRPr="00B668B1">
        <w:rPr>
          <w:rFonts w:ascii="Tahoma" w:hAnsi="Tahoma" w:cs="Tahoma"/>
        </w:rPr>
        <w:t>es</w:t>
      </w:r>
      <w:r w:rsidR="005559A5" w:rsidRPr="00B668B1">
        <w:rPr>
          <w:rFonts w:ascii="Tahoma" w:hAnsi="Tahoma" w:cs="Tahoma"/>
          <w:spacing w:val="1"/>
        </w:rPr>
        <w:t xml:space="preserve"> </w:t>
      </w:r>
      <w:r w:rsidR="005559A5" w:rsidRPr="00B668B1">
        <w:rPr>
          <w:rFonts w:ascii="Tahoma" w:hAnsi="Tahoma" w:cs="Tahoma"/>
        </w:rPr>
        <w:t>f</w:t>
      </w:r>
      <w:r w:rsidR="005559A5" w:rsidRPr="00B668B1">
        <w:rPr>
          <w:rFonts w:ascii="Tahoma" w:hAnsi="Tahoma" w:cs="Tahoma"/>
          <w:spacing w:val="-1"/>
        </w:rPr>
        <w:t>o</w:t>
      </w:r>
      <w:r w:rsidR="005559A5" w:rsidRPr="00B668B1">
        <w:rPr>
          <w:rFonts w:ascii="Tahoma" w:hAnsi="Tahoma" w:cs="Tahoma"/>
        </w:rPr>
        <w:t>r</w:t>
      </w:r>
      <w:r w:rsidR="005559A5" w:rsidRPr="00B668B1">
        <w:rPr>
          <w:rFonts w:ascii="Tahoma" w:hAnsi="Tahoma" w:cs="Tahoma"/>
          <w:spacing w:val="-1"/>
        </w:rPr>
        <w:t xml:space="preserve"> </w:t>
      </w:r>
      <w:r w:rsidR="005559A5" w:rsidRPr="00B668B1">
        <w:rPr>
          <w:rFonts w:ascii="Tahoma" w:hAnsi="Tahoma" w:cs="Tahoma"/>
        </w:rPr>
        <w:t>par</w:t>
      </w:r>
      <w:r w:rsidR="005559A5" w:rsidRPr="00B668B1">
        <w:rPr>
          <w:rFonts w:ascii="Tahoma" w:hAnsi="Tahoma" w:cs="Tahoma"/>
          <w:spacing w:val="-1"/>
        </w:rPr>
        <w:t>ti</w:t>
      </w:r>
      <w:r w:rsidR="005559A5" w:rsidRPr="00B668B1">
        <w:rPr>
          <w:rFonts w:ascii="Tahoma" w:hAnsi="Tahoma" w:cs="Tahoma"/>
        </w:rPr>
        <w:t>c</w:t>
      </w:r>
      <w:r w:rsidR="005559A5" w:rsidRPr="00B668B1">
        <w:rPr>
          <w:rFonts w:ascii="Tahoma" w:hAnsi="Tahoma" w:cs="Tahoma"/>
          <w:spacing w:val="-1"/>
        </w:rPr>
        <w:t>ip</w:t>
      </w:r>
      <w:r w:rsidR="005559A5" w:rsidRPr="00B668B1">
        <w:rPr>
          <w:rFonts w:ascii="Tahoma" w:hAnsi="Tahoma" w:cs="Tahoma"/>
        </w:rPr>
        <w:t>a</w:t>
      </w:r>
      <w:r w:rsidR="005559A5" w:rsidRPr="00B668B1">
        <w:rPr>
          <w:rFonts w:ascii="Tahoma" w:hAnsi="Tahoma" w:cs="Tahoma"/>
          <w:spacing w:val="-1"/>
        </w:rPr>
        <w:t>ti</w:t>
      </w:r>
      <w:r w:rsidR="005559A5" w:rsidRPr="00B668B1">
        <w:rPr>
          <w:rFonts w:ascii="Tahoma" w:hAnsi="Tahoma" w:cs="Tahoma"/>
        </w:rPr>
        <w:t>on</w:t>
      </w:r>
      <w:r w:rsidR="005559A5" w:rsidRPr="00B668B1"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by</w:t>
      </w:r>
    </w:p>
    <w:p w:rsidR="00842F87" w:rsidRPr="00B668B1" w:rsidRDefault="00B668B1">
      <w:pPr>
        <w:spacing w:before="15"/>
        <w:ind w:left="120" w:right="32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5559A5" w:rsidRPr="00B668B1">
        <w:rPr>
          <w:rFonts w:ascii="Tahoma" w:hAnsi="Tahoma" w:cs="Tahoma"/>
          <w:spacing w:val="-2"/>
        </w:rPr>
        <w:t>m</w:t>
      </w:r>
      <w:r w:rsidR="005559A5" w:rsidRPr="00B668B1">
        <w:rPr>
          <w:rFonts w:ascii="Tahoma" w:hAnsi="Tahoma" w:cs="Tahoma"/>
          <w:spacing w:val="1"/>
        </w:rPr>
        <w:t>e</w:t>
      </w:r>
      <w:r w:rsidR="005559A5" w:rsidRPr="00B668B1">
        <w:rPr>
          <w:rFonts w:ascii="Tahoma" w:hAnsi="Tahoma" w:cs="Tahoma"/>
          <w:spacing w:val="-2"/>
        </w:rPr>
        <w:t>m</w:t>
      </w:r>
      <w:r w:rsidR="005559A5" w:rsidRPr="00B668B1">
        <w:rPr>
          <w:rFonts w:ascii="Tahoma" w:hAnsi="Tahoma" w:cs="Tahoma"/>
          <w:spacing w:val="2"/>
        </w:rPr>
        <w:t>b</w:t>
      </w:r>
      <w:r w:rsidR="005559A5" w:rsidRPr="00B668B1">
        <w:rPr>
          <w:rFonts w:ascii="Tahoma" w:hAnsi="Tahoma" w:cs="Tahoma"/>
        </w:rPr>
        <w:t>ers.</w:t>
      </w:r>
    </w:p>
    <w:p w:rsidR="00842F87" w:rsidRPr="00B668B1" w:rsidRDefault="005559A5">
      <w:pPr>
        <w:tabs>
          <w:tab w:val="left" w:pos="460"/>
        </w:tabs>
        <w:spacing w:before="17" w:line="220" w:lineRule="exact"/>
        <w:ind w:left="480" w:right="83" w:hanging="360"/>
        <w:rPr>
          <w:rFonts w:ascii="Tahoma" w:hAnsi="Tahoma" w:cs="Tahoma"/>
        </w:rPr>
      </w:pPr>
      <w:r w:rsidRPr="00B668B1">
        <w:rPr>
          <w:rFonts w:ascii="Tahoma" w:hAnsi="Tahoma" w:cs="Tahoma"/>
          <w:w w:val="131"/>
        </w:rPr>
        <w:t>•</w:t>
      </w:r>
      <w:r w:rsidRPr="00B668B1">
        <w:rPr>
          <w:rFonts w:ascii="Tahoma" w:hAnsi="Tahoma" w:cs="Tahoma"/>
        </w:rPr>
        <w:tab/>
      </w:r>
      <w:r w:rsidRPr="00B668B1">
        <w:rPr>
          <w:rFonts w:ascii="Tahoma" w:hAnsi="Tahoma" w:cs="Tahoma"/>
          <w:spacing w:val="1"/>
        </w:rPr>
        <w:t>A</w:t>
      </w:r>
      <w:r w:rsidRPr="00B668B1">
        <w:rPr>
          <w:rFonts w:ascii="Tahoma" w:hAnsi="Tahoma" w:cs="Tahoma"/>
        </w:rPr>
        <w:t xml:space="preserve">ssists </w:t>
      </w:r>
      <w:r w:rsidRPr="00B668B1">
        <w:rPr>
          <w:rFonts w:ascii="Tahoma" w:hAnsi="Tahoma" w:cs="Tahoma"/>
          <w:spacing w:val="33"/>
        </w:rPr>
        <w:t xml:space="preserve"> </w:t>
      </w:r>
      <w:r w:rsidRPr="00B668B1">
        <w:rPr>
          <w:rFonts w:ascii="Tahoma" w:hAnsi="Tahoma" w:cs="Tahoma"/>
        </w:rPr>
        <w:t>SM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 xml:space="preserve">P </w:t>
      </w:r>
      <w:r w:rsidRPr="00B668B1">
        <w:rPr>
          <w:rFonts w:ascii="Tahoma" w:hAnsi="Tahoma" w:cs="Tahoma"/>
          <w:spacing w:val="33"/>
        </w:rPr>
        <w:t xml:space="preserve"> </w:t>
      </w:r>
      <w:r w:rsidRPr="00B668B1">
        <w:rPr>
          <w:rFonts w:ascii="Tahoma" w:hAnsi="Tahoma" w:cs="Tahoma"/>
        </w:rPr>
        <w:t xml:space="preserve">in </w:t>
      </w:r>
      <w:r w:rsidRPr="00B668B1">
        <w:rPr>
          <w:rFonts w:ascii="Tahoma" w:hAnsi="Tahoma" w:cs="Tahoma"/>
          <w:spacing w:val="34"/>
        </w:rPr>
        <w:t xml:space="preserve"> </w:t>
      </w:r>
      <w:r w:rsidRPr="00B668B1">
        <w:rPr>
          <w:rFonts w:ascii="Tahoma" w:hAnsi="Tahoma" w:cs="Tahoma"/>
        </w:rPr>
        <w:t>ac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ie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</w:rPr>
        <w:t xml:space="preserve">ing </w:t>
      </w:r>
      <w:r w:rsidRPr="00B668B1">
        <w:rPr>
          <w:rFonts w:ascii="Tahoma" w:hAnsi="Tahoma" w:cs="Tahoma"/>
          <w:spacing w:val="34"/>
        </w:rPr>
        <w:t xml:space="preserve"> </w:t>
      </w:r>
      <w:r w:rsidRPr="00B668B1">
        <w:rPr>
          <w:rFonts w:ascii="Tahoma" w:hAnsi="Tahoma" w:cs="Tahoma"/>
        </w:rPr>
        <w:t xml:space="preserve">its </w:t>
      </w:r>
      <w:r w:rsidRPr="00B668B1">
        <w:rPr>
          <w:rFonts w:ascii="Tahoma" w:hAnsi="Tahoma" w:cs="Tahoma"/>
          <w:spacing w:val="33"/>
        </w:rPr>
        <w:t xml:space="preserve"> 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 xml:space="preserve">ose </w:t>
      </w:r>
      <w:r w:rsidRPr="00B668B1">
        <w:rPr>
          <w:rFonts w:ascii="Tahoma" w:hAnsi="Tahoma" w:cs="Tahoma"/>
          <w:spacing w:val="33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 xml:space="preserve">d </w:t>
      </w:r>
      <w:r w:rsidRPr="00B668B1">
        <w:rPr>
          <w:rFonts w:ascii="Tahoma" w:hAnsi="Tahoma" w:cs="Tahoma"/>
          <w:spacing w:val="33"/>
        </w:rPr>
        <w:t xml:space="preserve"> 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1"/>
        </w:rPr>
        <w:t>bj</w:t>
      </w:r>
      <w:r w:rsidRPr="00B668B1">
        <w:rPr>
          <w:rFonts w:ascii="Tahoma" w:hAnsi="Tahoma" w:cs="Tahoma"/>
        </w:rPr>
        <w:t xml:space="preserve">ectives </w:t>
      </w:r>
      <w:r w:rsidRPr="00B668B1">
        <w:rPr>
          <w:rFonts w:ascii="Tahoma" w:hAnsi="Tahoma" w:cs="Tahoma"/>
          <w:spacing w:val="33"/>
        </w:rPr>
        <w:t xml:space="preserve"> </w:t>
      </w:r>
      <w:r w:rsidRPr="00B668B1">
        <w:rPr>
          <w:rFonts w:ascii="Tahoma" w:hAnsi="Tahoma" w:cs="Tahoma"/>
        </w:rPr>
        <w:t xml:space="preserve">including </w:t>
      </w:r>
      <w:r w:rsidRPr="00B668B1">
        <w:rPr>
          <w:rFonts w:ascii="Tahoma" w:hAnsi="Tahoma" w:cs="Tahoma"/>
          <w:spacing w:val="32"/>
        </w:rPr>
        <w:t xml:space="preserve"> </w:t>
      </w:r>
      <w:r w:rsidRPr="00B668B1">
        <w:rPr>
          <w:rFonts w:ascii="Tahoma" w:hAnsi="Tahoma" w:cs="Tahoma"/>
        </w:rPr>
        <w:t xml:space="preserve">market </w:t>
      </w:r>
      <w:r w:rsidRPr="00B668B1">
        <w:rPr>
          <w:rFonts w:ascii="Tahoma" w:hAnsi="Tahoma" w:cs="Tahoma"/>
          <w:spacing w:val="33"/>
        </w:rPr>
        <w:t xml:space="preserve"> </w:t>
      </w:r>
      <w:r w:rsidRPr="00B668B1">
        <w:rPr>
          <w:rFonts w:ascii="Tahoma" w:hAnsi="Tahoma" w:cs="Tahoma"/>
        </w:rPr>
        <w:t>fe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db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</w:rPr>
        <w:t xml:space="preserve">ck, </w:t>
      </w:r>
      <w:r w:rsidRPr="00B668B1">
        <w:rPr>
          <w:rFonts w:ascii="Tahoma" w:hAnsi="Tahoma" w:cs="Tahoma"/>
          <w:spacing w:val="33"/>
        </w:rPr>
        <w:t xml:space="preserve"> 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ducat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 xml:space="preserve">on 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ti</w:t>
      </w:r>
      <w:r w:rsidRPr="00B668B1">
        <w:rPr>
          <w:rFonts w:ascii="Tahoma" w:hAnsi="Tahoma" w:cs="Tahoma"/>
          <w:spacing w:val="1"/>
        </w:rPr>
        <w:t>on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pu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lic relati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ns, 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 xml:space="preserve">d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ers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ip recr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  <w:spacing w:val="1"/>
        </w:rPr>
        <w:t>t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t 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d rete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ti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n.</w:t>
      </w:r>
    </w:p>
    <w:p w:rsidR="00842F87" w:rsidRPr="00B668B1" w:rsidRDefault="005559A5">
      <w:pPr>
        <w:tabs>
          <w:tab w:val="left" w:pos="460"/>
        </w:tabs>
        <w:spacing w:before="15" w:line="220" w:lineRule="exact"/>
        <w:ind w:left="480" w:right="87" w:hanging="360"/>
        <w:rPr>
          <w:rFonts w:ascii="Tahoma" w:hAnsi="Tahoma" w:cs="Tahoma"/>
        </w:rPr>
      </w:pPr>
      <w:r w:rsidRPr="00B668B1">
        <w:rPr>
          <w:rFonts w:ascii="Tahoma" w:hAnsi="Tahoma" w:cs="Tahoma"/>
          <w:w w:val="131"/>
        </w:rPr>
        <w:t>•</w:t>
      </w:r>
      <w:r w:rsidRPr="00B668B1">
        <w:rPr>
          <w:rFonts w:ascii="Tahoma" w:hAnsi="Tahoma" w:cs="Tahoma"/>
        </w:rPr>
        <w:tab/>
        <w:t>Pro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</w:rPr>
        <w:t>es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</w:rPr>
        <w:t>for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m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x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an</w:t>
      </w:r>
      <w:r w:rsidRPr="00B668B1">
        <w:rPr>
          <w:rFonts w:ascii="Tahoma" w:hAnsi="Tahoma" w:cs="Tahoma"/>
          <w:spacing w:val="1"/>
        </w:rPr>
        <w:t>g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</w:rPr>
        <w:t>informati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</w:rPr>
        <w:t>elo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</w:rPr>
        <w:t>Mai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te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  <w:spacing w:val="-1"/>
        </w:rPr>
        <w:t>c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Relia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ili</w:t>
      </w:r>
      <w:r w:rsidRPr="00B668B1">
        <w:rPr>
          <w:rFonts w:ascii="Tahoma" w:hAnsi="Tahoma" w:cs="Tahoma"/>
          <w:spacing w:val="1"/>
        </w:rPr>
        <w:t>t</w:t>
      </w:r>
      <w:r w:rsidRPr="00B668B1">
        <w:rPr>
          <w:rFonts w:ascii="Tahoma" w:hAnsi="Tahoma" w:cs="Tahoma"/>
        </w:rPr>
        <w:t>y p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ssi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.</w:t>
      </w:r>
    </w:p>
    <w:p w:rsidR="00842F87" w:rsidRPr="00B668B1" w:rsidRDefault="00842F87">
      <w:pPr>
        <w:spacing w:before="10" w:line="220" w:lineRule="exact"/>
        <w:rPr>
          <w:rFonts w:ascii="Tahoma" w:hAnsi="Tahoma" w:cs="Tahoma"/>
        </w:rPr>
      </w:pPr>
    </w:p>
    <w:p w:rsidR="00842F87" w:rsidRPr="00B668B1" w:rsidRDefault="005559A5">
      <w:pPr>
        <w:ind w:left="3855" w:right="3856"/>
        <w:jc w:val="center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</w:rPr>
        <w:t>ARTICL</w:t>
      </w:r>
      <w:r w:rsidRPr="00B668B1">
        <w:rPr>
          <w:rFonts w:ascii="Tahoma" w:hAnsi="Tahoma" w:cs="Tahoma"/>
          <w:b/>
        </w:rPr>
        <w:t>E</w:t>
      </w:r>
      <w:r w:rsidRPr="00B668B1">
        <w:rPr>
          <w:rFonts w:ascii="Tahoma" w:hAnsi="Tahoma" w:cs="Tahoma"/>
          <w:b/>
          <w:spacing w:val="-6"/>
        </w:rPr>
        <w:t xml:space="preserve"> </w:t>
      </w:r>
      <w:r w:rsidRPr="00B668B1">
        <w:rPr>
          <w:rFonts w:ascii="Tahoma" w:hAnsi="Tahoma" w:cs="Tahoma"/>
          <w:b/>
          <w:spacing w:val="-3"/>
        </w:rPr>
        <w:t>II</w:t>
      </w:r>
    </w:p>
    <w:p w:rsidR="00B668B1" w:rsidRPr="00B668B1" w:rsidRDefault="00B668B1">
      <w:pPr>
        <w:spacing w:line="260" w:lineRule="exact"/>
        <w:ind w:left="3764" w:right="3761"/>
        <w:jc w:val="center"/>
        <w:rPr>
          <w:rFonts w:ascii="Tahoma" w:hAnsi="Tahoma" w:cs="Tahoma"/>
          <w:b/>
          <w:spacing w:val="-3"/>
          <w:position w:val="-1"/>
          <w:u w:val="thick" w:color="000000"/>
        </w:rPr>
      </w:pPr>
    </w:p>
    <w:p w:rsidR="00842F87" w:rsidRPr="00B668B1" w:rsidRDefault="005559A5">
      <w:pPr>
        <w:spacing w:line="260" w:lineRule="exact"/>
        <w:ind w:left="3764" w:right="3761"/>
        <w:jc w:val="center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  <w:position w:val="-1"/>
          <w:u w:val="thick" w:color="000000"/>
        </w:rPr>
        <w:t>Membersh</w:t>
      </w:r>
      <w:r w:rsidRPr="00B668B1">
        <w:rPr>
          <w:rFonts w:ascii="Tahoma" w:hAnsi="Tahoma" w:cs="Tahoma"/>
          <w:b/>
          <w:spacing w:val="-2"/>
          <w:position w:val="-1"/>
          <w:u w:val="thick" w:color="000000"/>
        </w:rPr>
        <w:t>i</w:t>
      </w:r>
      <w:r w:rsidRPr="00B668B1">
        <w:rPr>
          <w:rFonts w:ascii="Tahoma" w:hAnsi="Tahoma" w:cs="Tahoma"/>
          <w:b/>
          <w:position w:val="-1"/>
          <w:u w:val="thick" w:color="000000"/>
        </w:rPr>
        <w:t>p</w:t>
      </w:r>
    </w:p>
    <w:p w:rsidR="00842F87" w:rsidRPr="00B668B1" w:rsidRDefault="00842F87">
      <w:pPr>
        <w:spacing w:before="9" w:line="180" w:lineRule="exact"/>
        <w:rPr>
          <w:rFonts w:ascii="Tahoma" w:hAnsi="Tahoma" w:cs="Tahoma"/>
        </w:rPr>
      </w:pPr>
    </w:p>
    <w:p w:rsidR="00842F87" w:rsidRPr="00B668B1" w:rsidRDefault="005559A5" w:rsidP="00E33D41">
      <w:pPr>
        <w:spacing w:before="34"/>
        <w:ind w:left="115" w:right="86"/>
        <w:jc w:val="both"/>
        <w:rPr>
          <w:rFonts w:ascii="Tahoma" w:hAnsi="Tahoma" w:cs="Tahoma"/>
        </w:rPr>
      </w:pPr>
      <w:r w:rsidRPr="00B668B1">
        <w:rPr>
          <w:rFonts w:ascii="Tahoma" w:hAnsi="Tahoma" w:cs="Tahoma"/>
        </w:rPr>
        <w:t>The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Society shall have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five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(5) class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 xml:space="preserve">fications of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ers,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as f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ll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ws:</w:t>
      </w:r>
    </w:p>
    <w:p w:rsidR="00842F87" w:rsidRPr="00B668B1" w:rsidRDefault="00842F87">
      <w:pPr>
        <w:spacing w:before="10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3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4"/>
        </w:rPr>
        <w:t>Sec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4"/>
        </w:rPr>
        <w:t>io</w:t>
      </w:r>
      <w:r w:rsidRPr="00B668B1">
        <w:rPr>
          <w:rFonts w:ascii="Tahoma" w:hAnsi="Tahoma" w:cs="Tahoma"/>
          <w:b/>
        </w:rPr>
        <w:t xml:space="preserve">n </w:t>
      </w:r>
      <w:r w:rsidRPr="00B668B1">
        <w:rPr>
          <w:rFonts w:ascii="Tahoma" w:hAnsi="Tahoma" w:cs="Tahoma"/>
          <w:b/>
          <w:spacing w:val="-4"/>
        </w:rPr>
        <w:t>1</w:t>
      </w:r>
      <w:r w:rsidRPr="00B668B1">
        <w:rPr>
          <w:rFonts w:ascii="Tahoma" w:hAnsi="Tahoma" w:cs="Tahoma"/>
          <w:b/>
        </w:rPr>
        <w:t xml:space="preserve">. </w:t>
      </w:r>
      <w:r w:rsidRPr="00B668B1">
        <w:rPr>
          <w:rFonts w:ascii="Tahoma" w:hAnsi="Tahoma" w:cs="Tahoma"/>
          <w:b/>
          <w:spacing w:val="-4"/>
        </w:rPr>
        <w:t>I</w:t>
      </w:r>
      <w:r w:rsidRPr="00B668B1">
        <w:rPr>
          <w:rFonts w:ascii="Tahoma" w:hAnsi="Tahoma" w:cs="Tahoma"/>
          <w:b/>
          <w:spacing w:val="-2"/>
        </w:rPr>
        <w:t>n</w:t>
      </w:r>
      <w:r w:rsidRPr="00B668B1">
        <w:rPr>
          <w:rFonts w:ascii="Tahoma" w:hAnsi="Tahoma" w:cs="Tahoma"/>
          <w:b/>
          <w:spacing w:val="-4"/>
        </w:rPr>
        <w:t>di</w:t>
      </w:r>
      <w:r w:rsidRPr="00B668B1">
        <w:rPr>
          <w:rFonts w:ascii="Tahoma" w:hAnsi="Tahoma" w:cs="Tahoma"/>
          <w:b/>
          <w:spacing w:val="-2"/>
        </w:rPr>
        <w:t>v</w:t>
      </w:r>
      <w:r w:rsidRPr="00B668B1">
        <w:rPr>
          <w:rFonts w:ascii="Tahoma" w:hAnsi="Tahoma" w:cs="Tahoma"/>
          <w:b/>
          <w:spacing w:val="-4"/>
        </w:rPr>
        <w:t>idu</w:t>
      </w:r>
      <w:r w:rsidRPr="00B668B1">
        <w:rPr>
          <w:rFonts w:ascii="Tahoma" w:hAnsi="Tahoma" w:cs="Tahoma"/>
          <w:b/>
          <w:spacing w:val="-2"/>
        </w:rPr>
        <w:t>a</w:t>
      </w:r>
      <w:r w:rsidRPr="00B668B1">
        <w:rPr>
          <w:rFonts w:ascii="Tahoma" w:hAnsi="Tahoma" w:cs="Tahoma"/>
          <w:b/>
        </w:rPr>
        <w:t xml:space="preserve">l </w:t>
      </w:r>
      <w:r w:rsidRPr="00B668B1">
        <w:rPr>
          <w:rFonts w:ascii="Tahoma" w:hAnsi="Tahoma" w:cs="Tahoma"/>
          <w:b/>
          <w:spacing w:val="-4"/>
        </w:rPr>
        <w:t>Member</w:t>
      </w:r>
      <w:r w:rsidRPr="00B668B1">
        <w:rPr>
          <w:rFonts w:ascii="Tahoma" w:hAnsi="Tahoma" w:cs="Tahoma"/>
          <w:b/>
        </w:rPr>
        <w:t>:</w:t>
      </w:r>
      <w:r w:rsidRPr="00B668B1">
        <w:rPr>
          <w:rFonts w:ascii="Tahoma" w:hAnsi="Tahoma" w:cs="Tahoma"/>
          <w:b/>
          <w:spacing w:val="1"/>
        </w:rPr>
        <w:t xml:space="preserve"> </w:t>
      </w:r>
      <w:r w:rsidRPr="00B668B1">
        <w:rPr>
          <w:rFonts w:ascii="Tahoma" w:hAnsi="Tahoma" w:cs="Tahoma"/>
        </w:rPr>
        <w:t>I</w:t>
      </w:r>
      <w:r w:rsidRPr="00B668B1">
        <w:rPr>
          <w:rFonts w:ascii="Tahoma" w:hAnsi="Tahoma" w:cs="Tahoma"/>
          <w:spacing w:val="1"/>
        </w:rPr>
        <w:t>nd</w:t>
      </w:r>
      <w:r w:rsidRPr="00B668B1">
        <w:rPr>
          <w:rFonts w:ascii="Tahoma" w:hAnsi="Tahoma" w:cs="Tahoma"/>
        </w:rPr>
        <w:t>i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</w:rPr>
        <w:t>id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als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</w:rPr>
        <w:t>who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</w:rPr>
        <w:t>are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art-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</w:rPr>
        <w:t>or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ll-t</w:t>
      </w:r>
      <w:r w:rsidRPr="00B668B1">
        <w:rPr>
          <w:rFonts w:ascii="Tahoma" w:hAnsi="Tahoma" w:cs="Tahoma"/>
          <w:spacing w:val="1"/>
        </w:rPr>
        <w:t>i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</w:rPr>
        <w:t>mai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te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ce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</w:rPr>
        <w:t>and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</w:rPr>
        <w:t>relia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ility p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ss</w:t>
      </w:r>
      <w:r w:rsidRPr="00B668B1">
        <w:rPr>
          <w:rFonts w:ascii="Tahoma" w:hAnsi="Tahoma" w:cs="Tahoma"/>
          <w:spacing w:val="-1"/>
        </w:rPr>
        <w:t>io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l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eng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w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k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esear</w:t>
      </w:r>
      <w:r w:rsidRPr="00B668B1">
        <w:rPr>
          <w:rFonts w:ascii="Tahoma" w:hAnsi="Tahoma" w:cs="Tahoma"/>
          <w:spacing w:val="-1"/>
        </w:rPr>
        <w:t>c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re</w:t>
      </w:r>
      <w:r w:rsidRPr="00B668B1">
        <w:rPr>
          <w:rFonts w:ascii="Tahoma" w:hAnsi="Tahoma" w:cs="Tahoma"/>
          <w:spacing w:val="-1"/>
        </w:rPr>
        <w:t>l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ti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g to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mai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tai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1"/>
        </w:rPr>
        <w:t xml:space="preserve"> p</w:t>
      </w:r>
      <w:r w:rsidRPr="00B668B1">
        <w:rPr>
          <w:rFonts w:ascii="Tahoma" w:hAnsi="Tahoma" w:cs="Tahoma"/>
          <w:spacing w:val="-2"/>
        </w:rPr>
        <w:t>l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ts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facil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ties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nd</w:t>
      </w:r>
      <w:r w:rsidRPr="00B668B1">
        <w:rPr>
          <w:rFonts w:ascii="Tahoma" w:hAnsi="Tahoma" w:cs="Tahoma"/>
          <w:spacing w:val="-2"/>
        </w:rPr>
        <w:t>/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purs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g research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in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co</w:t>
      </w:r>
      <w:r w:rsidRPr="00B668B1">
        <w:rPr>
          <w:rFonts w:ascii="Tahoma" w:hAnsi="Tahoma" w:cs="Tahoma"/>
          <w:spacing w:val="1"/>
        </w:rPr>
        <w:t>nn</w:t>
      </w:r>
      <w:r w:rsidRPr="00B668B1">
        <w:rPr>
          <w:rFonts w:ascii="Tahoma" w:hAnsi="Tahoma" w:cs="Tahoma"/>
        </w:rPr>
        <w:t>ection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wi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i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>ov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ng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 scie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ce and</w:t>
      </w:r>
      <w:r w:rsidRPr="00B668B1">
        <w:rPr>
          <w:rFonts w:ascii="Tahoma" w:hAnsi="Tahoma" w:cs="Tahoma"/>
          <w:spacing w:val="1"/>
        </w:rPr>
        <w:t xml:space="preserve"> p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oce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</w:rPr>
        <w:t>ures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in</w:t>
      </w:r>
      <w:r w:rsidRPr="00B668B1">
        <w:rPr>
          <w:rFonts w:ascii="Tahoma" w:hAnsi="Tahoma" w:cs="Tahoma"/>
        </w:rPr>
        <w:t>te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ce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and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relia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ility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are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 cu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  <w:spacing w:val="1"/>
        </w:rPr>
        <w:t>r</w:t>
      </w:r>
      <w:r w:rsidRPr="00B668B1">
        <w:rPr>
          <w:rFonts w:ascii="Tahoma" w:hAnsi="Tahoma" w:cs="Tahoma"/>
        </w:rPr>
        <w:t>ent</w:t>
      </w:r>
      <w:r w:rsidRPr="00B668B1">
        <w:rPr>
          <w:rFonts w:ascii="Tahoma" w:hAnsi="Tahoma" w:cs="Tahoma"/>
          <w:spacing w:val="40"/>
        </w:rPr>
        <w:t xml:space="preserve"> </w:t>
      </w:r>
      <w:r w:rsidRPr="00B668B1">
        <w:rPr>
          <w:rFonts w:ascii="Tahoma" w:hAnsi="Tahoma" w:cs="Tahoma"/>
        </w:rPr>
        <w:t>I</w:t>
      </w:r>
      <w:r w:rsidRPr="00B668B1">
        <w:rPr>
          <w:rFonts w:ascii="Tahoma" w:hAnsi="Tahoma" w:cs="Tahoma"/>
          <w:spacing w:val="-1"/>
        </w:rPr>
        <w:t>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vidual</w:t>
      </w:r>
      <w:r w:rsidRPr="00B668B1">
        <w:rPr>
          <w:rFonts w:ascii="Tahoma" w:hAnsi="Tahoma" w:cs="Tahoma"/>
          <w:spacing w:val="41"/>
        </w:rPr>
        <w:t xml:space="preserve"> </w:t>
      </w:r>
      <w:r w:rsidRPr="00B668B1">
        <w:rPr>
          <w:rFonts w:ascii="Tahoma" w:hAnsi="Tahoma" w:cs="Tahoma"/>
          <w:spacing w:val="-1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er</w:t>
      </w:r>
      <w:r w:rsidRPr="00B668B1">
        <w:rPr>
          <w:rFonts w:ascii="Tahoma" w:hAnsi="Tahoma" w:cs="Tahoma"/>
          <w:spacing w:val="40"/>
        </w:rPr>
        <w:t xml:space="preserve"> </w:t>
      </w:r>
      <w:r w:rsidRPr="00B668B1">
        <w:rPr>
          <w:rFonts w:ascii="Tahoma" w:hAnsi="Tahoma" w:cs="Tahoma"/>
        </w:rPr>
        <w:t>in</w:t>
      </w:r>
      <w:r w:rsidRPr="00B668B1">
        <w:rPr>
          <w:rFonts w:ascii="Tahoma" w:hAnsi="Tahoma" w:cs="Tahoma"/>
          <w:spacing w:val="42"/>
        </w:rPr>
        <w:t xml:space="preserve"> </w:t>
      </w:r>
      <w:r w:rsidRPr="00B668B1">
        <w:rPr>
          <w:rFonts w:ascii="Tahoma" w:hAnsi="Tahoma" w:cs="Tahoma"/>
          <w:spacing w:val="-1"/>
        </w:rPr>
        <w:t>go</w:t>
      </w:r>
      <w:r w:rsidRPr="00B668B1">
        <w:rPr>
          <w:rFonts w:ascii="Tahoma" w:hAnsi="Tahoma" w:cs="Tahoma"/>
        </w:rPr>
        <w:t>od</w:t>
      </w:r>
      <w:r w:rsidRPr="00B668B1">
        <w:rPr>
          <w:rFonts w:ascii="Tahoma" w:hAnsi="Tahoma" w:cs="Tahoma"/>
          <w:spacing w:val="40"/>
        </w:rPr>
        <w:t xml:space="preserve"> </w:t>
      </w:r>
      <w:r w:rsidRPr="00B668B1">
        <w:rPr>
          <w:rFonts w:ascii="Tahoma" w:hAnsi="Tahoma" w:cs="Tahoma"/>
        </w:rPr>
        <w:t>sta</w:t>
      </w:r>
      <w:r w:rsidRPr="00B668B1">
        <w:rPr>
          <w:rFonts w:ascii="Tahoma" w:hAnsi="Tahoma" w:cs="Tahoma"/>
          <w:spacing w:val="-1"/>
        </w:rPr>
        <w:t>n</w:t>
      </w:r>
      <w:r w:rsidRPr="00B668B1">
        <w:rPr>
          <w:rFonts w:ascii="Tahoma" w:hAnsi="Tahoma" w:cs="Tahoma"/>
        </w:rPr>
        <w:t>ding</w:t>
      </w:r>
      <w:r w:rsidRPr="00B668B1">
        <w:rPr>
          <w:rFonts w:ascii="Tahoma" w:hAnsi="Tahoma" w:cs="Tahoma"/>
          <w:spacing w:val="41"/>
        </w:rPr>
        <w:t xml:space="preserve"> 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42"/>
        </w:rPr>
        <w:t xml:space="preserve">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1"/>
        </w:rPr>
        <w:t>M</w:t>
      </w:r>
      <w:r w:rsidRPr="00B668B1">
        <w:rPr>
          <w:rFonts w:ascii="Tahoma" w:hAnsi="Tahoma" w:cs="Tahoma"/>
        </w:rPr>
        <w:t>RP</w:t>
      </w:r>
      <w:r w:rsidRPr="00B668B1">
        <w:rPr>
          <w:rFonts w:ascii="Tahoma" w:hAnsi="Tahoma" w:cs="Tahoma"/>
          <w:spacing w:val="40"/>
        </w:rPr>
        <w:t xml:space="preserve"> </w:t>
      </w:r>
      <w:r w:rsidRPr="00B668B1">
        <w:rPr>
          <w:rFonts w:ascii="Tahoma" w:hAnsi="Tahoma" w:cs="Tahoma"/>
        </w:rPr>
        <w:t>aut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atically</w:t>
      </w:r>
      <w:r w:rsidRPr="00B668B1">
        <w:rPr>
          <w:rFonts w:ascii="Tahoma" w:hAnsi="Tahoma" w:cs="Tahoma"/>
          <w:spacing w:val="42"/>
        </w:rPr>
        <w:t xml:space="preserve"> </w:t>
      </w:r>
      <w:r w:rsidRPr="00B668B1">
        <w:rPr>
          <w:rFonts w:ascii="Tahoma" w:hAnsi="Tahoma" w:cs="Tahoma"/>
        </w:rPr>
        <w:t>quali</w:t>
      </w:r>
      <w:r w:rsidRPr="00B668B1">
        <w:rPr>
          <w:rFonts w:ascii="Tahoma" w:hAnsi="Tahoma" w:cs="Tahoma"/>
          <w:spacing w:val="1"/>
        </w:rPr>
        <w:t>f</w:t>
      </w:r>
      <w:r w:rsidRPr="00B668B1">
        <w:rPr>
          <w:rFonts w:ascii="Tahoma" w:hAnsi="Tahoma" w:cs="Tahoma"/>
        </w:rPr>
        <w:t>ies</w:t>
      </w:r>
      <w:r w:rsidRPr="00B668B1">
        <w:rPr>
          <w:rFonts w:ascii="Tahoma" w:hAnsi="Tahoma" w:cs="Tahoma"/>
          <w:spacing w:val="42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41"/>
        </w:rPr>
        <w:t xml:space="preserve"> </w:t>
      </w:r>
      <w:r w:rsidRPr="00B668B1">
        <w:rPr>
          <w:rFonts w:ascii="Tahoma" w:hAnsi="Tahoma" w:cs="Tahoma"/>
        </w:rPr>
        <w:t>be</w:t>
      </w:r>
      <w:r w:rsidRPr="00B668B1">
        <w:rPr>
          <w:rFonts w:ascii="Tahoma" w:hAnsi="Tahoma" w:cs="Tahoma"/>
          <w:spacing w:val="40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42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er</w:t>
      </w:r>
      <w:r w:rsidRPr="00B668B1">
        <w:rPr>
          <w:rFonts w:ascii="Tahoma" w:hAnsi="Tahoma" w:cs="Tahoma"/>
          <w:spacing w:val="42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41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</w:p>
    <w:p w:rsidR="00842F87" w:rsidRPr="00B668B1" w:rsidRDefault="005559A5">
      <w:pPr>
        <w:ind w:left="120" w:right="88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u w:val="single" w:color="000000"/>
        </w:rPr>
        <w:t xml:space="preserve">           </w:t>
      </w:r>
      <w:r w:rsidRPr="00B668B1">
        <w:rPr>
          <w:rFonts w:ascii="Tahoma" w:hAnsi="Tahoma" w:cs="Tahoma"/>
          <w:spacing w:val="1"/>
          <w:u w:val="single" w:color="000000"/>
        </w:rPr>
        <w:t xml:space="preserve"> 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 xml:space="preserve">ter. 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te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tial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ter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ers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st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>ub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it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leted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</w:rPr>
        <w:t>m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ers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ip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</w:rPr>
        <w:t>ap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licati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</w:rPr>
        <w:t>and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ay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</w:rPr>
        <w:t>their</w:t>
      </w:r>
    </w:p>
    <w:p w:rsidR="00B668B1" w:rsidRPr="00B668B1" w:rsidRDefault="005559A5" w:rsidP="00B668B1">
      <w:pPr>
        <w:spacing w:before="3" w:line="220" w:lineRule="exact"/>
        <w:ind w:left="120" w:right="85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u w:val="single" w:color="000000"/>
        </w:rPr>
        <w:lastRenderedPageBreak/>
        <w:t xml:space="preserve">         </w:t>
      </w:r>
      <w:r w:rsidRPr="00B668B1">
        <w:rPr>
          <w:rFonts w:ascii="Tahoma" w:hAnsi="Tahoma" w:cs="Tahoma"/>
          <w:spacing w:val="1"/>
          <w:u w:val="single" w:color="000000"/>
        </w:rPr>
        <w:t xml:space="preserve"> 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</w:rPr>
        <w:t>Ch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ter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</w:rPr>
        <w:t>annual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2"/>
        </w:rPr>
        <w:t>b</w:t>
      </w:r>
      <w:r w:rsidRPr="00B668B1">
        <w:rPr>
          <w:rFonts w:ascii="Tahoma" w:hAnsi="Tahoma" w:cs="Tahoma"/>
        </w:rPr>
        <w:t>ersh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es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to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 xml:space="preserve">ter.  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</w:rPr>
        <w:t>I</w:t>
      </w:r>
      <w:r w:rsidRPr="00B668B1">
        <w:rPr>
          <w:rFonts w:ascii="Tahoma" w:hAnsi="Tahoma" w:cs="Tahoma"/>
          <w:spacing w:val="1"/>
        </w:rPr>
        <w:t>nd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al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</w:rPr>
        <w:t>mbers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1"/>
        </w:rPr>
        <w:t>s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all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</w:rPr>
        <w:t>have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the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</w:rPr>
        <w:t>right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</w:rPr>
        <w:t>to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</w:rPr>
        <w:t>vote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</w:rPr>
        <w:t>at 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 An</w:t>
      </w:r>
      <w:r w:rsidRPr="00B668B1">
        <w:rPr>
          <w:rFonts w:ascii="Tahoma" w:hAnsi="Tahoma" w:cs="Tahoma"/>
          <w:spacing w:val="1"/>
        </w:rPr>
        <w:t>nu</w:t>
      </w:r>
      <w:r w:rsidRPr="00B668B1">
        <w:rPr>
          <w:rFonts w:ascii="Tahoma" w:hAnsi="Tahoma" w:cs="Tahoma"/>
        </w:rPr>
        <w:t xml:space="preserve">al 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-1"/>
        </w:rPr>
        <w:t>u</w:t>
      </w:r>
      <w:r w:rsidRPr="00B668B1">
        <w:rPr>
          <w:rFonts w:ascii="Tahoma" w:hAnsi="Tahoma" w:cs="Tahoma"/>
        </w:rPr>
        <w:t>si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 xml:space="preserve">ess Meeting,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 xml:space="preserve">ay </w:t>
      </w:r>
      <w:r w:rsidRPr="00B668B1">
        <w:rPr>
          <w:rFonts w:ascii="Tahoma" w:hAnsi="Tahoma" w:cs="Tahoma"/>
          <w:spacing w:val="1"/>
        </w:rPr>
        <w:t>ho</w:t>
      </w:r>
      <w:r w:rsidRPr="00B668B1">
        <w:rPr>
          <w:rFonts w:ascii="Tahoma" w:hAnsi="Tahoma" w:cs="Tahoma"/>
          <w:spacing w:val="-1"/>
        </w:rPr>
        <w:t>l</w:t>
      </w:r>
      <w:r w:rsidRPr="00B668B1">
        <w:rPr>
          <w:rFonts w:ascii="Tahoma" w:hAnsi="Tahoma" w:cs="Tahoma"/>
        </w:rPr>
        <w:t xml:space="preserve">d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1"/>
        </w:rPr>
        <w:t>f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ce, and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ay ser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</w:rPr>
        <w:t>e on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 B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ard of D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rectors.</w:t>
      </w:r>
    </w:p>
    <w:p w:rsidR="00B668B1" w:rsidRPr="00B668B1" w:rsidRDefault="00B668B1" w:rsidP="00B668B1">
      <w:pPr>
        <w:spacing w:before="3" w:line="220" w:lineRule="exact"/>
        <w:ind w:left="120" w:right="85"/>
        <w:jc w:val="both"/>
        <w:rPr>
          <w:rFonts w:ascii="Tahoma" w:hAnsi="Tahoma" w:cs="Tahoma"/>
        </w:rPr>
      </w:pPr>
    </w:p>
    <w:p w:rsidR="00842F87" w:rsidRPr="00B668B1" w:rsidRDefault="005559A5" w:rsidP="00B668B1">
      <w:pPr>
        <w:spacing w:before="3" w:line="220" w:lineRule="exact"/>
        <w:ind w:left="120" w:right="85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4"/>
        </w:rPr>
        <w:t>Sec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4"/>
        </w:rPr>
        <w:t>io</w:t>
      </w:r>
      <w:r w:rsidRPr="00B668B1">
        <w:rPr>
          <w:rFonts w:ascii="Tahoma" w:hAnsi="Tahoma" w:cs="Tahoma"/>
          <w:b/>
        </w:rPr>
        <w:t xml:space="preserve">n </w:t>
      </w:r>
      <w:r w:rsidRPr="00B668B1">
        <w:rPr>
          <w:rFonts w:ascii="Tahoma" w:hAnsi="Tahoma" w:cs="Tahoma"/>
          <w:b/>
          <w:spacing w:val="-4"/>
        </w:rPr>
        <w:t>2</w:t>
      </w:r>
      <w:r w:rsidRPr="00B668B1">
        <w:rPr>
          <w:rFonts w:ascii="Tahoma" w:hAnsi="Tahoma" w:cs="Tahoma"/>
          <w:b/>
        </w:rPr>
        <w:t xml:space="preserve">. </w:t>
      </w:r>
      <w:r w:rsidRPr="00B668B1">
        <w:rPr>
          <w:rFonts w:ascii="Tahoma" w:hAnsi="Tahoma" w:cs="Tahoma"/>
          <w:b/>
          <w:spacing w:val="12"/>
        </w:rPr>
        <w:t xml:space="preserve"> </w:t>
      </w:r>
      <w:r w:rsidRPr="00B668B1">
        <w:rPr>
          <w:rFonts w:ascii="Tahoma" w:hAnsi="Tahoma" w:cs="Tahoma"/>
          <w:b/>
          <w:spacing w:val="-4"/>
        </w:rPr>
        <w:t>E</w:t>
      </w:r>
      <w:r w:rsidRPr="00B668B1">
        <w:rPr>
          <w:rFonts w:ascii="Tahoma" w:hAnsi="Tahoma" w:cs="Tahoma"/>
          <w:b/>
          <w:spacing w:val="-2"/>
        </w:rPr>
        <w:t>x</w:t>
      </w:r>
      <w:r w:rsidRPr="00B668B1">
        <w:rPr>
          <w:rFonts w:ascii="Tahoma" w:hAnsi="Tahoma" w:cs="Tahoma"/>
          <w:b/>
          <w:spacing w:val="-4"/>
        </w:rPr>
        <w:t>ecu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4"/>
        </w:rPr>
        <w:t>iv</w:t>
      </w:r>
      <w:r w:rsidRPr="00B668B1">
        <w:rPr>
          <w:rFonts w:ascii="Tahoma" w:hAnsi="Tahoma" w:cs="Tahoma"/>
          <w:b/>
        </w:rPr>
        <w:t xml:space="preserve">e </w:t>
      </w:r>
      <w:r w:rsidRPr="00B668B1">
        <w:rPr>
          <w:rFonts w:ascii="Tahoma" w:hAnsi="Tahoma" w:cs="Tahoma"/>
          <w:b/>
          <w:spacing w:val="-2"/>
        </w:rPr>
        <w:t>M</w:t>
      </w:r>
      <w:r w:rsidRPr="00B668B1">
        <w:rPr>
          <w:rFonts w:ascii="Tahoma" w:hAnsi="Tahoma" w:cs="Tahoma"/>
          <w:b/>
          <w:spacing w:val="-4"/>
        </w:rPr>
        <w:t>em</w:t>
      </w:r>
      <w:r w:rsidRPr="00B668B1">
        <w:rPr>
          <w:rFonts w:ascii="Tahoma" w:hAnsi="Tahoma" w:cs="Tahoma"/>
          <w:b/>
          <w:spacing w:val="-2"/>
        </w:rPr>
        <w:t>b</w:t>
      </w:r>
      <w:r w:rsidRPr="00B668B1">
        <w:rPr>
          <w:rFonts w:ascii="Tahoma" w:hAnsi="Tahoma" w:cs="Tahoma"/>
          <w:b/>
          <w:spacing w:val="-4"/>
        </w:rPr>
        <w:t>e</w:t>
      </w:r>
      <w:r w:rsidRPr="00B668B1">
        <w:rPr>
          <w:rFonts w:ascii="Tahoma" w:hAnsi="Tahoma" w:cs="Tahoma"/>
          <w:b/>
        </w:rPr>
        <w:t>r C</w:t>
      </w:r>
      <w:r w:rsidRPr="00B668B1">
        <w:rPr>
          <w:rFonts w:ascii="Tahoma" w:hAnsi="Tahoma" w:cs="Tahoma"/>
          <w:b/>
          <w:spacing w:val="1"/>
        </w:rPr>
        <w:t>o</w:t>
      </w:r>
      <w:r w:rsidRPr="00B668B1">
        <w:rPr>
          <w:rFonts w:ascii="Tahoma" w:hAnsi="Tahoma" w:cs="Tahoma"/>
          <w:b/>
        </w:rPr>
        <w:t>mp</w:t>
      </w:r>
      <w:r w:rsidRPr="00B668B1">
        <w:rPr>
          <w:rFonts w:ascii="Tahoma" w:hAnsi="Tahoma" w:cs="Tahoma"/>
          <w:b/>
          <w:spacing w:val="-1"/>
        </w:rPr>
        <w:t>a</w:t>
      </w:r>
      <w:r w:rsidRPr="00B668B1">
        <w:rPr>
          <w:rFonts w:ascii="Tahoma" w:hAnsi="Tahoma" w:cs="Tahoma"/>
          <w:b/>
        </w:rPr>
        <w:t>n</w:t>
      </w:r>
      <w:r w:rsidRPr="00B668B1">
        <w:rPr>
          <w:rFonts w:ascii="Tahoma" w:hAnsi="Tahoma" w:cs="Tahoma"/>
          <w:b/>
          <w:spacing w:val="-1"/>
        </w:rPr>
        <w:t>y</w:t>
      </w:r>
      <w:r w:rsidRPr="00B668B1">
        <w:rPr>
          <w:rFonts w:ascii="Tahoma" w:hAnsi="Tahoma" w:cs="Tahoma"/>
          <w:b/>
        </w:rPr>
        <w:t xml:space="preserve">:  </w:t>
      </w:r>
      <w:r w:rsidRPr="00B668B1">
        <w:rPr>
          <w:rFonts w:ascii="Tahoma" w:hAnsi="Tahoma" w:cs="Tahoma"/>
          <w:b/>
          <w:spacing w:val="36"/>
        </w:rPr>
        <w:t xml:space="preserve"> </w:t>
      </w:r>
      <w:r w:rsidRPr="00B668B1">
        <w:rPr>
          <w:rFonts w:ascii="Tahoma" w:hAnsi="Tahoma" w:cs="Tahoma"/>
          <w:spacing w:val="-1"/>
        </w:rPr>
        <w:t>C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an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es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>her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  <w:spacing w:val="1"/>
        </w:rPr>
        <w:t>r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-1"/>
        </w:rPr>
        <w:t>ani</w:t>
      </w:r>
      <w:r w:rsidRPr="00B668B1">
        <w:rPr>
          <w:rFonts w:ascii="Tahoma" w:hAnsi="Tahoma" w:cs="Tahoma"/>
        </w:rPr>
        <w:t>za</w:t>
      </w:r>
      <w:r w:rsidRPr="00B668B1">
        <w:rPr>
          <w:rFonts w:ascii="Tahoma" w:hAnsi="Tahoma" w:cs="Tahoma"/>
          <w:spacing w:val="-1"/>
        </w:rPr>
        <w:t>ti</w:t>
      </w:r>
      <w:r w:rsidRPr="00B668B1">
        <w:rPr>
          <w:rFonts w:ascii="Tahoma" w:hAnsi="Tahoma" w:cs="Tahoma"/>
        </w:rPr>
        <w:t>ons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at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-1"/>
        </w:rPr>
        <w:t>l</w:t>
      </w:r>
      <w:r w:rsidRPr="00B668B1">
        <w:rPr>
          <w:rFonts w:ascii="Tahoma" w:hAnsi="Tahoma" w:cs="Tahoma"/>
        </w:rPr>
        <w:t>oy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enance 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relia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ility</w:t>
      </w:r>
      <w:r w:rsidRPr="00B668B1">
        <w:rPr>
          <w:rFonts w:ascii="Tahoma" w:hAnsi="Tahoma" w:cs="Tahoma"/>
          <w:spacing w:val="1"/>
        </w:rPr>
        <w:t xml:space="preserve"> p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fessio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als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ng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  <w:spacing w:val="1"/>
        </w:rPr>
        <w:t>g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work</w:t>
      </w:r>
      <w:r w:rsidRPr="00B668B1">
        <w:rPr>
          <w:rFonts w:ascii="Tahoma" w:hAnsi="Tahoma" w:cs="Tahoma"/>
          <w:spacing w:val="1"/>
        </w:rPr>
        <w:t xml:space="preserve"> o</w:t>
      </w:r>
      <w:r w:rsidRPr="00B668B1">
        <w:rPr>
          <w:rFonts w:ascii="Tahoma" w:hAnsi="Tahoma" w:cs="Tahoma"/>
        </w:rPr>
        <w:t>r research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relati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to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ai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tai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1"/>
        </w:rPr>
        <w:t xml:space="preserve"> p</w:t>
      </w:r>
      <w:r w:rsidRPr="00B668B1">
        <w:rPr>
          <w:rFonts w:ascii="Tahoma" w:hAnsi="Tahoma" w:cs="Tahoma"/>
        </w:rPr>
        <w:t>la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ts 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facilities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nd</w:t>
      </w:r>
      <w:r w:rsidRPr="00B668B1">
        <w:rPr>
          <w:rFonts w:ascii="Tahoma" w:hAnsi="Tahoma" w:cs="Tahoma"/>
          <w:spacing w:val="-2"/>
        </w:rPr>
        <w:t>/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 xml:space="preserve">r 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  <w:spacing w:val="-1"/>
        </w:rPr>
        <w:t>u</w:t>
      </w:r>
      <w:r w:rsidRPr="00B668B1">
        <w:rPr>
          <w:rFonts w:ascii="Tahoma" w:hAnsi="Tahoma" w:cs="Tahoma"/>
        </w:rPr>
        <w:t>rs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ing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research in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co</w:t>
      </w:r>
      <w:r w:rsidRPr="00B668B1">
        <w:rPr>
          <w:rFonts w:ascii="Tahoma" w:hAnsi="Tahoma" w:cs="Tahoma"/>
          <w:spacing w:val="1"/>
        </w:rPr>
        <w:t>nn</w:t>
      </w:r>
      <w:r w:rsidRPr="00B668B1">
        <w:rPr>
          <w:rFonts w:ascii="Tahoma" w:hAnsi="Tahoma" w:cs="Tahoma"/>
        </w:rPr>
        <w:t>ect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n with i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pr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</w:rPr>
        <w:t>ing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scie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  <w:spacing w:val="-1"/>
        </w:rPr>
        <w:t>c</w:t>
      </w:r>
      <w:r w:rsidRPr="00B668B1">
        <w:rPr>
          <w:rFonts w:ascii="Tahoma" w:hAnsi="Tahoma" w:cs="Tahoma"/>
        </w:rPr>
        <w:t xml:space="preserve">e and 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ce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</w:rPr>
        <w:t xml:space="preserve">ures of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ai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te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ce 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d relia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lit</w:t>
      </w:r>
      <w:r w:rsidRPr="00B668B1">
        <w:rPr>
          <w:rFonts w:ascii="Tahoma" w:hAnsi="Tahoma" w:cs="Tahoma"/>
          <w:spacing w:val="1"/>
        </w:rPr>
        <w:t>y</w:t>
      </w:r>
      <w:r w:rsidRPr="00B668B1">
        <w:rPr>
          <w:rFonts w:ascii="Tahoma" w:hAnsi="Tahoma" w:cs="Tahoma"/>
        </w:rPr>
        <w:t>, and h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</w:rPr>
        <w:t>ve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m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ena</w:t>
      </w:r>
      <w:r w:rsidRPr="00B668B1">
        <w:rPr>
          <w:rFonts w:ascii="Tahoma" w:hAnsi="Tahoma" w:cs="Tahoma"/>
          <w:spacing w:val="-1"/>
        </w:rPr>
        <w:t>n</w:t>
      </w:r>
      <w:r w:rsidRPr="00B668B1">
        <w:rPr>
          <w:rFonts w:ascii="Tahoma" w:hAnsi="Tahoma" w:cs="Tahoma"/>
        </w:rPr>
        <w:t>ce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p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>cess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1"/>
        </w:rPr>
        <w:t>u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-1"/>
        </w:rPr>
        <w:t>po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ed by a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p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1"/>
        </w:rPr>
        <w:t>li</w:t>
      </w:r>
      <w:r w:rsidRPr="00B668B1">
        <w:rPr>
          <w:rFonts w:ascii="Tahoma" w:hAnsi="Tahoma" w:cs="Tahoma"/>
        </w:rPr>
        <w:t>cy of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1"/>
        </w:rPr>
        <w:t>tin</w:t>
      </w:r>
      <w:r w:rsidRPr="00B668B1">
        <w:rPr>
          <w:rFonts w:ascii="Tahoma" w:hAnsi="Tahoma" w:cs="Tahoma"/>
        </w:rPr>
        <w:t>u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>us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im</w:t>
      </w:r>
      <w:r w:rsidRPr="00B668B1">
        <w:rPr>
          <w:rFonts w:ascii="Tahoma" w:hAnsi="Tahoma" w:cs="Tahoma"/>
        </w:rPr>
        <w:t>prove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ent that de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ons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ra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>es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 for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 xml:space="preserve">al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>g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izati</w:t>
      </w:r>
      <w:r w:rsidRPr="00B668B1">
        <w:rPr>
          <w:rFonts w:ascii="Tahoma" w:hAnsi="Tahoma" w:cs="Tahoma"/>
          <w:spacing w:val="1"/>
        </w:rPr>
        <w:t>on</w:t>
      </w:r>
      <w:r w:rsidRPr="00B668B1">
        <w:rPr>
          <w:rFonts w:ascii="Tahoma" w:hAnsi="Tahoma" w:cs="Tahoma"/>
        </w:rPr>
        <w:t>al c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mm</w:t>
      </w:r>
      <w:r w:rsidRPr="00B668B1">
        <w:rPr>
          <w:rFonts w:ascii="Tahoma" w:hAnsi="Tahoma" w:cs="Tahoma"/>
          <w:spacing w:val="1"/>
        </w:rPr>
        <w:t>it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t t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ward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im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>ov</w:t>
      </w:r>
      <w:r w:rsidRPr="00B668B1">
        <w:rPr>
          <w:rFonts w:ascii="Tahoma" w:hAnsi="Tahoma" w:cs="Tahoma"/>
        </w:rPr>
        <w:t>ing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1"/>
        </w:rPr>
        <w:t>elia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  <w:spacing w:val="-1"/>
        </w:rPr>
        <w:t>ilit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1"/>
        </w:rPr>
        <w:t>qu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  <w:spacing w:val="-1"/>
        </w:rPr>
        <w:t>pme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 xml:space="preserve">t 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  <w:spacing w:val="-1"/>
        </w:rPr>
        <w:t>erati</w:t>
      </w:r>
      <w:r w:rsidRPr="00B668B1">
        <w:rPr>
          <w:rFonts w:ascii="Tahoma" w:hAnsi="Tahoma" w:cs="Tahoma"/>
          <w:spacing w:val="1"/>
        </w:rPr>
        <w:t>on</w:t>
      </w:r>
      <w:r w:rsidRPr="00B668B1">
        <w:rPr>
          <w:rFonts w:ascii="Tahoma" w:hAnsi="Tahoma" w:cs="Tahoma"/>
        </w:rPr>
        <w:t xml:space="preserve">s, 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ar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1"/>
        </w:rPr>
        <w:t xml:space="preserve">an 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x</w:t>
      </w:r>
      <w:r w:rsidRPr="00B668B1">
        <w:rPr>
          <w:rFonts w:ascii="Tahoma" w:hAnsi="Tahoma" w:cs="Tahoma"/>
        </w:rPr>
        <w:t>ec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ti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</w:rPr>
        <w:t>e Me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er C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f SMRP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1"/>
        </w:rPr>
        <w:t>q</w:t>
      </w:r>
      <w:r w:rsidRPr="00B668B1">
        <w:rPr>
          <w:rFonts w:ascii="Tahoma" w:hAnsi="Tahoma" w:cs="Tahoma"/>
          <w:spacing w:val="-1"/>
        </w:rPr>
        <w:t>u</w:t>
      </w:r>
      <w:r w:rsidRPr="00B668B1">
        <w:rPr>
          <w:rFonts w:ascii="Tahoma" w:hAnsi="Tahoma" w:cs="Tahoma"/>
        </w:rPr>
        <w:t>alifies to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 xml:space="preserve">be 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</w:rPr>
        <w:t>n Exe</w:t>
      </w:r>
      <w:r w:rsidRPr="00B668B1">
        <w:rPr>
          <w:rFonts w:ascii="Tahoma" w:hAnsi="Tahoma" w:cs="Tahoma"/>
          <w:spacing w:val="-1"/>
        </w:rPr>
        <w:t>c</w:t>
      </w:r>
      <w:r w:rsidRPr="00B668B1">
        <w:rPr>
          <w:rFonts w:ascii="Tahoma" w:hAnsi="Tahoma" w:cs="Tahoma"/>
        </w:rPr>
        <w:t>utive M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er C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u w:val="single" w:color="000000"/>
        </w:rPr>
        <w:t xml:space="preserve">          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C</w:t>
      </w:r>
      <w:r w:rsidRPr="00B668B1">
        <w:rPr>
          <w:rFonts w:ascii="Tahoma" w:hAnsi="Tahoma" w:cs="Tahoma"/>
          <w:spacing w:val="-1"/>
        </w:rPr>
        <w:t>h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ter.</w:t>
      </w:r>
    </w:p>
    <w:p w:rsidR="00842F87" w:rsidRPr="00B668B1" w:rsidRDefault="00842F87">
      <w:pPr>
        <w:spacing w:before="11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338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</w:rPr>
        <w:t>S</w:t>
      </w:r>
      <w:r w:rsidRPr="00B668B1">
        <w:rPr>
          <w:rFonts w:ascii="Tahoma" w:hAnsi="Tahoma" w:cs="Tahoma"/>
          <w:b/>
          <w:spacing w:val="-4"/>
        </w:rPr>
        <w:t>ec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4"/>
        </w:rPr>
        <w:t>i</w:t>
      </w:r>
      <w:r w:rsidRPr="00B668B1">
        <w:rPr>
          <w:rFonts w:ascii="Tahoma" w:hAnsi="Tahoma" w:cs="Tahoma"/>
          <w:b/>
          <w:spacing w:val="-3"/>
        </w:rPr>
        <w:t>o</w:t>
      </w:r>
      <w:r w:rsidRPr="00B668B1">
        <w:rPr>
          <w:rFonts w:ascii="Tahoma" w:hAnsi="Tahoma" w:cs="Tahoma"/>
          <w:b/>
        </w:rPr>
        <w:t>n</w:t>
      </w:r>
      <w:r w:rsidRPr="00B668B1">
        <w:rPr>
          <w:rFonts w:ascii="Tahoma" w:hAnsi="Tahoma" w:cs="Tahoma"/>
          <w:b/>
          <w:spacing w:val="-7"/>
        </w:rPr>
        <w:t xml:space="preserve"> </w:t>
      </w:r>
      <w:r w:rsidRPr="00B668B1">
        <w:rPr>
          <w:rFonts w:ascii="Tahoma" w:hAnsi="Tahoma" w:cs="Tahoma"/>
          <w:b/>
          <w:spacing w:val="-3"/>
        </w:rPr>
        <w:t>3</w:t>
      </w:r>
      <w:r w:rsidRPr="00B668B1">
        <w:rPr>
          <w:rFonts w:ascii="Tahoma" w:hAnsi="Tahoma" w:cs="Tahoma"/>
          <w:b/>
        </w:rPr>
        <w:t>.</w:t>
      </w:r>
      <w:r w:rsidRPr="00B668B1">
        <w:rPr>
          <w:rFonts w:ascii="Tahoma" w:hAnsi="Tahoma" w:cs="Tahoma"/>
          <w:b/>
          <w:spacing w:val="-6"/>
        </w:rPr>
        <w:t xml:space="preserve"> </w:t>
      </w:r>
      <w:r w:rsidRPr="00B668B1">
        <w:rPr>
          <w:rFonts w:ascii="Tahoma" w:hAnsi="Tahoma" w:cs="Tahoma"/>
          <w:b/>
          <w:spacing w:val="-3"/>
        </w:rPr>
        <w:t>Suppl</w:t>
      </w:r>
      <w:r w:rsidRPr="00B668B1">
        <w:rPr>
          <w:rFonts w:ascii="Tahoma" w:hAnsi="Tahoma" w:cs="Tahoma"/>
          <w:b/>
          <w:spacing w:val="-4"/>
        </w:rPr>
        <w:t>i</w:t>
      </w:r>
      <w:r w:rsidRPr="00B668B1">
        <w:rPr>
          <w:rFonts w:ascii="Tahoma" w:hAnsi="Tahoma" w:cs="Tahoma"/>
          <w:b/>
          <w:spacing w:val="-3"/>
        </w:rPr>
        <w:t>e</w:t>
      </w:r>
      <w:r w:rsidRPr="00B668B1">
        <w:rPr>
          <w:rFonts w:ascii="Tahoma" w:hAnsi="Tahoma" w:cs="Tahoma"/>
          <w:b/>
        </w:rPr>
        <w:t>r</w:t>
      </w:r>
      <w:r w:rsidRPr="00B668B1">
        <w:rPr>
          <w:rFonts w:ascii="Tahoma" w:hAnsi="Tahoma" w:cs="Tahoma"/>
          <w:b/>
          <w:spacing w:val="-7"/>
        </w:rPr>
        <w:t xml:space="preserve"> </w:t>
      </w:r>
      <w:r w:rsidRPr="00B668B1">
        <w:rPr>
          <w:rFonts w:ascii="Tahoma" w:hAnsi="Tahoma" w:cs="Tahoma"/>
          <w:b/>
          <w:spacing w:val="-3"/>
        </w:rPr>
        <w:t>Me</w:t>
      </w:r>
      <w:r w:rsidRPr="00B668B1">
        <w:rPr>
          <w:rFonts w:ascii="Tahoma" w:hAnsi="Tahoma" w:cs="Tahoma"/>
          <w:b/>
          <w:spacing w:val="-4"/>
        </w:rPr>
        <w:t>m</w:t>
      </w:r>
      <w:r w:rsidRPr="00B668B1">
        <w:rPr>
          <w:rFonts w:ascii="Tahoma" w:hAnsi="Tahoma" w:cs="Tahoma"/>
          <w:b/>
          <w:spacing w:val="-3"/>
        </w:rPr>
        <w:t>be</w:t>
      </w:r>
      <w:r w:rsidRPr="00B668B1">
        <w:rPr>
          <w:rFonts w:ascii="Tahoma" w:hAnsi="Tahoma" w:cs="Tahoma"/>
          <w:b/>
          <w:spacing w:val="-4"/>
        </w:rPr>
        <w:t>r</w:t>
      </w:r>
      <w:r w:rsidRPr="00B668B1">
        <w:rPr>
          <w:rFonts w:ascii="Tahoma" w:hAnsi="Tahoma" w:cs="Tahoma"/>
          <w:b/>
        </w:rPr>
        <w:t xml:space="preserve">: </w:t>
      </w:r>
      <w:r w:rsidRPr="00B668B1">
        <w:rPr>
          <w:rFonts w:ascii="Tahoma" w:hAnsi="Tahoma" w:cs="Tahoma"/>
          <w:b/>
          <w:spacing w:val="18"/>
        </w:rPr>
        <w:t xml:space="preserve"> </w:t>
      </w:r>
      <w:r w:rsidRPr="00B668B1">
        <w:rPr>
          <w:rFonts w:ascii="Tahoma" w:hAnsi="Tahoma" w:cs="Tahoma"/>
        </w:rPr>
        <w:t>I</w:t>
      </w:r>
      <w:r w:rsidRPr="00B668B1">
        <w:rPr>
          <w:rFonts w:ascii="Tahoma" w:hAnsi="Tahoma" w:cs="Tahoma"/>
          <w:spacing w:val="-1"/>
        </w:rPr>
        <w:t>n</w:t>
      </w:r>
      <w:r w:rsidRPr="00B668B1">
        <w:rPr>
          <w:rFonts w:ascii="Tahoma" w:hAnsi="Tahoma" w:cs="Tahoma"/>
        </w:rPr>
        <w:t>div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 xml:space="preserve">duals, </w:t>
      </w:r>
      <w:r w:rsidRPr="00B668B1">
        <w:rPr>
          <w:rFonts w:ascii="Tahoma" w:hAnsi="Tahoma" w:cs="Tahoma"/>
          <w:spacing w:val="-1"/>
        </w:rPr>
        <w:t>c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anies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n</w:t>
      </w:r>
      <w:r w:rsidRPr="00B668B1">
        <w:rPr>
          <w:rFonts w:ascii="Tahoma" w:hAnsi="Tahoma" w:cs="Tahoma"/>
        </w:rPr>
        <w:t>d oth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r o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ganiza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>ions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at are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ov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ders</w:t>
      </w:r>
      <w:r w:rsidRPr="00B668B1">
        <w:rPr>
          <w:rFonts w:ascii="Tahoma" w:hAnsi="Tahoma" w:cs="Tahoma"/>
          <w:spacing w:val="-1"/>
        </w:rPr>
        <w:t xml:space="preserve"> 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spacing w:val="1"/>
        </w:rPr>
        <w:t>g</w:t>
      </w:r>
      <w:r w:rsidRPr="00B668B1">
        <w:rPr>
          <w:rFonts w:ascii="Tahoma" w:hAnsi="Tahoma" w:cs="Tahoma"/>
        </w:rPr>
        <w:t>oo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</w:rPr>
        <w:t>s and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services su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porti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g 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ai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te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ance and r</w:t>
      </w:r>
      <w:r w:rsidRPr="00B668B1">
        <w:rPr>
          <w:rFonts w:ascii="Tahoma" w:hAnsi="Tahoma" w:cs="Tahoma"/>
          <w:spacing w:val="-2"/>
        </w:rPr>
        <w:t>e</w:t>
      </w:r>
      <w:r w:rsidRPr="00B668B1">
        <w:rPr>
          <w:rFonts w:ascii="Tahoma" w:hAnsi="Tahoma" w:cs="Tahoma"/>
        </w:rPr>
        <w:t>lia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ility fu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cti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n and 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at are S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lier Me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ers of SMRP q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 xml:space="preserve">alifies to 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 a S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  <w:spacing w:val="-2"/>
        </w:rPr>
        <w:t>l</w:t>
      </w:r>
      <w:r w:rsidRPr="00B668B1">
        <w:rPr>
          <w:rFonts w:ascii="Tahoma" w:hAnsi="Tahoma" w:cs="Tahoma"/>
        </w:rPr>
        <w:t>ier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er</w:t>
      </w:r>
      <w:r w:rsidRPr="00B668B1">
        <w:rPr>
          <w:rFonts w:ascii="Tahoma" w:hAnsi="Tahoma" w:cs="Tahoma"/>
          <w:spacing w:val="1"/>
        </w:rPr>
        <w:t xml:space="preserve"> 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u w:val="single" w:color="000000"/>
        </w:rPr>
        <w:t xml:space="preserve">            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ter.</w:t>
      </w:r>
      <w:r w:rsidRPr="00B668B1">
        <w:rPr>
          <w:rFonts w:ascii="Tahoma" w:hAnsi="Tahoma" w:cs="Tahoma"/>
          <w:spacing w:val="49"/>
        </w:rPr>
        <w:t xml:space="preserve"> </w:t>
      </w:r>
      <w:r w:rsidRPr="00B668B1">
        <w:rPr>
          <w:rFonts w:ascii="Tahoma" w:hAnsi="Tahoma" w:cs="Tahoma"/>
        </w:rPr>
        <w:t>Me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ers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ip s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all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1"/>
        </w:rPr>
        <w:t>no</w:t>
      </w:r>
      <w:r w:rsidRPr="00B668B1">
        <w:rPr>
          <w:rFonts w:ascii="Tahoma" w:hAnsi="Tahoma" w:cs="Tahoma"/>
        </w:rPr>
        <w:t xml:space="preserve">t 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"/>
        </w:rPr>
        <w:t xml:space="preserve"> </w:t>
      </w:r>
      <w:r w:rsidR="008C694E" w:rsidRPr="00B668B1">
        <w:rPr>
          <w:rFonts w:ascii="Tahoma" w:hAnsi="Tahoma" w:cs="Tahoma"/>
        </w:rPr>
        <w:t>any way</w:t>
      </w:r>
      <w:r w:rsidRPr="00B668B1">
        <w:rPr>
          <w:rFonts w:ascii="Tahoma" w:hAnsi="Tahoma" w:cs="Tahoma"/>
        </w:rPr>
        <w:t xml:space="preserve"> </w:t>
      </w:r>
      <w:r w:rsidRPr="00B668B1">
        <w:rPr>
          <w:rFonts w:ascii="Tahoma" w:hAnsi="Tahoma" w:cs="Tahoma"/>
          <w:spacing w:val="1"/>
        </w:rPr>
        <w:t>i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ly 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dorse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 xml:space="preserve">t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eir go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ds 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d ser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</w:rPr>
        <w:t>ices.</w:t>
      </w:r>
    </w:p>
    <w:p w:rsidR="00842F87" w:rsidRPr="00B668B1" w:rsidRDefault="00842F87">
      <w:pPr>
        <w:spacing w:before="10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117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</w:rPr>
        <w:t>Sec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4"/>
        </w:rPr>
        <w:t>i</w:t>
      </w:r>
      <w:r w:rsidRPr="00B668B1">
        <w:rPr>
          <w:rFonts w:ascii="Tahoma" w:hAnsi="Tahoma" w:cs="Tahoma"/>
          <w:b/>
          <w:spacing w:val="-3"/>
        </w:rPr>
        <w:t>o</w:t>
      </w:r>
      <w:r w:rsidRPr="00B668B1">
        <w:rPr>
          <w:rFonts w:ascii="Tahoma" w:hAnsi="Tahoma" w:cs="Tahoma"/>
          <w:b/>
        </w:rPr>
        <w:t>n</w:t>
      </w:r>
      <w:r w:rsidRPr="00B668B1">
        <w:rPr>
          <w:rFonts w:ascii="Tahoma" w:hAnsi="Tahoma" w:cs="Tahoma"/>
          <w:b/>
          <w:spacing w:val="-6"/>
        </w:rPr>
        <w:t xml:space="preserve"> </w:t>
      </w:r>
      <w:r w:rsidRPr="00B668B1">
        <w:rPr>
          <w:rFonts w:ascii="Tahoma" w:hAnsi="Tahoma" w:cs="Tahoma"/>
          <w:b/>
          <w:spacing w:val="-3"/>
        </w:rPr>
        <w:t>4</w:t>
      </w:r>
      <w:r w:rsidRPr="00B668B1">
        <w:rPr>
          <w:rFonts w:ascii="Tahoma" w:hAnsi="Tahoma" w:cs="Tahoma"/>
          <w:b/>
        </w:rPr>
        <w:t>.</w:t>
      </w:r>
      <w:r w:rsidRPr="00B668B1">
        <w:rPr>
          <w:rFonts w:ascii="Tahoma" w:hAnsi="Tahoma" w:cs="Tahoma"/>
          <w:b/>
          <w:spacing w:val="42"/>
        </w:rPr>
        <w:t xml:space="preserve"> </w:t>
      </w:r>
      <w:r w:rsidR="0064385A">
        <w:rPr>
          <w:rFonts w:ascii="Tahoma" w:hAnsi="Tahoma" w:cs="Tahoma"/>
          <w:b/>
          <w:spacing w:val="-4"/>
        </w:rPr>
        <w:t>Student</w:t>
      </w:r>
      <w:r w:rsidRPr="00B668B1">
        <w:rPr>
          <w:rFonts w:ascii="Tahoma" w:hAnsi="Tahoma" w:cs="Tahoma"/>
          <w:b/>
          <w:spacing w:val="-7"/>
        </w:rPr>
        <w:t xml:space="preserve"> </w:t>
      </w:r>
      <w:r w:rsidRPr="00B668B1">
        <w:rPr>
          <w:rFonts w:ascii="Tahoma" w:hAnsi="Tahoma" w:cs="Tahoma"/>
          <w:b/>
          <w:spacing w:val="-3"/>
        </w:rPr>
        <w:t>Member</w:t>
      </w:r>
      <w:r w:rsidRPr="00B668B1">
        <w:rPr>
          <w:rFonts w:ascii="Tahoma" w:hAnsi="Tahoma" w:cs="Tahoma"/>
          <w:b/>
        </w:rPr>
        <w:t>:</w:t>
      </w:r>
      <w:r w:rsidRPr="00B668B1">
        <w:rPr>
          <w:rFonts w:ascii="Tahoma" w:hAnsi="Tahoma" w:cs="Tahoma"/>
          <w:b/>
          <w:spacing w:val="8"/>
        </w:rPr>
        <w:t xml:space="preserve"> </w:t>
      </w:r>
      <w:r w:rsidRPr="00B668B1">
        <w:rPr>
          <w:rFonts w:ascii="Tahoma" w:hAnsi="Tahoma" w:cs="Tahoma"/>
        </w:rPr>
        <w:t>I</w:t>
      </w:r>
      <w:r w:rsidRPr="00B668B1">
        <w:rPr>
          <w:rFonts w:ascii="Tahoma" w:hAnsi="Tahoma" w:cs="Tahoma"/>
          <w:spacing w:val="-1"/>
        </w:rPr>
        <w:t>n</w:t>
      </w:r>
      <w:r w:rsidRPr="00B668B1">
        <w:rPr>
          <w:rFonts w:ascii="Tahoma" w:hAnsi="Tahoma" w:cs="Tahoma"/>
        </w:rPr>
        <w:t>div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 xml:space="preserve">duals </w:t>
      </w:r>
      <w:r w:rsidRPr="00B668B1">
        <w:rPr>
          <w:rFonts w:ascii="Tahoma" w:hAnsi="Tahoma" w:cs="Tahoma"/>
          <w:spacing w:val="-1"/>
        </w:rPr>
        <w:t>en</w:t>
      </w:r>
      <w:r w:rsidRPr="00B668B1">
        <w:rPr>
          <w:rFonts w:ascii="Tahoma" w:hAnsi="Tahoma" w:cs="Tahoma"/>
        </w:rPr>
        <w:t>rolled in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>us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co</w:t>
      </w:r>
      <w:r w:rsidRPr="00B668B1">
        <w:rPr>
          <w:rFonts w:ascii="Tahoma" w:hAnsi="Tahoma" w:cs="Tahoma"/>
        </w:rPr>
        <w:t>urse</w:t>
      </w:r>
      <w:r w:rsidRPr="00B668B1">
        <w:rPr>
          <w:rFonts w:ascii="Tahoma" w:hAnsi="Tahoma" w:cs="Tahoma"/>
          <w:spacing w:val="-1"/>
        </w:rPr>
        <w:t xml:space="preserve"> o</w:t>
      </w:r>
      <w:r w:rsidRPr="00B668B1">
        <w:rPr>
          <w:rFonts w:ascii="Tahoma" w:hAnsi="Tahoma" w:cs="Tahoma"/>
        </w:rPr>
        <w:t>f stud</w:t>
      </w:r>
      <w:r w:rsidRPr="00B668B1">
        <w:rPr>
          <w:rFonts w:ascii="Tahoma" w:hAnsi="Tahoma" w:cs="Tahoma"/>
          <w:spacing w:val="-1"/>
        </w:rPr>
        <w:t>y</w:t>
      </w:r>
      <w:r w:rsidRPr="00B668B1">
        <w:rPr>
          <w:rFonts w:ascii="Tahoma" w:hAnsi="Tahoma" w:cs="Tahoma"/>
        </w:rPr>
        <w:t>, e</w:t>
      </w:r>
      <w:r w:rsidRPr="00B668B1">
        <w:rPr>
          <w:rFonts w:ascii="Tahoma" w:hAnsi="Tahoma" w:cs="Tahoma"/>
          <w:spacing w:val="-1"/>
        </w:rPr>
        <w:t>d</w:t>
      </w:r>
      <w:r w:rsidRPr="00B668B1">
        <w:rPr>
          <w:rFonts w:ascii="Tahoma" w:hAnsi="Tahoma" w:cs="Tahoma"/>
        </w:rPr>
        <w:t>ucati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>nal 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stit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ti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n or trai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g pr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1"/>
        </w:rPr>
        <w:t>g</w:t>
      </w:r>
      <w:r w:rsidRPr="00B668B1">
        <w:rPr>
          <w:rFonts w:ascii="Tahoma" w:hAnsi="Tahoma" w:cs="Tahoma"/>
        </w:rPr>
        <w:t>ram ap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  <w:spacing w:val="-1"/>
        </w:rPr>
        <w:t>l</w:t>
      </w:r>
      <w:r w:rsidRPr="00B668B1">
        <w:rPr>
          <w:rFonts w:ascii="Tahoma" w:hAnsi="Tahoma" w:cs="Tahoma"/>
        </w:rPr>
        <w:t>yi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-1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a</w:t>
      </w:r>
      <w:r w:rsidRPr="00B668B1">
        <w:rPr>
          <w:rFonts w:ascii="Tahoma" w:hAnsi="Tahoma" w:cs="Tahoma"/>
        </w:rPr>
        <w:t>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te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ce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d relia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ility fu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ctio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and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 xml:space="preserve">are </w:t>
      </w:r>
      <w:r w:rsidR="00CF17E2">
        <w:rPr>
          <w:rFonts w:ascii="Tahoma" w:hAnsi="Tahoma" w:cs="Tahoma"/>
        </w:rPr>
        <w:t>Student</w:t>
      </w:r>
      <w:r w:rsidRPr="00B668B1">
        <w:rPr>
          <w:rFonts w:ascii="Tahoma" w:hAnsi="Tahoma" w:cs="Tahoma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ers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of S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P,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q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li</w:t>
      </w:r>
      <w:r w:rsidRPr="00B668B1">
        <w:rPr>
          <w:rFonts w:ascii="Tahoma" w:hAnsi="Tahoma" w:cs="Tahoma"/>
          <w:spacing w:val="1"/>
        </w:rPr>
        <w:t>f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es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>o be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a</w:t>
      </w:r>
      <w:r w:rsidR="00CF17E2">
        <w:rPr>
          <w:rFonts w:ascii="Tahoma" w:hAnsi="Tahoma" w:cs="Tahoma"/>
        </w:rPr>
        <w:t xml:space="preserve"> Student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 xml:space="preserve">of </w:t>
      </w:r>
      <w:r w:rsidRPr="00B668B1">
        <w:rPr>
          <w:rFonts w:ascii="Tahoma" w:hAnsi="Tahoma" w:cs="Tahoma"/>
          <w:u w:val="single" w:color="000000"/>
        </w:rPr>
        <w:t xml:space="preserve">          </w:t>
      </w:r>
      <w:r w:rsidRPr="00B668B1">
        <w:rPr>
          <w:rFonts w:ascii="Tahoma" w:hAnsi="Tahoma" w:cs="Tahoma"/>
          <w:spacing w:val="-1"/>
        </w:rPr>
        <w:t xml:space="preserve"> 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 xml:space="preserve">er. </w:t>
      </w:r>
      <w:r w:rsidR="00CF17E2">
        <w:rPr>
          <w:rFonts w:ascii="Tahoma" w:hAnsi="Tahoma" w:cs="Tahoma"/>
        </w:rPr>
        <w:t>Student</w:t>
      </w:r>
      <w:r w:rsidRPr="00B668B1">
        <w:rPr>
          <w:rFonts w:ascii="Tahoma" w:hAnsi="Tahoma" w:cs="Tahoma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ers are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1"/>
        </w:rPr>
        <w:t>no</w:t>
      </w:r>
      <w:r w:rsidRPr="00B668B1">
        <w:rPr>
          <w:rFonts w:ascii="Tahoma" w:hAnsi="Tahoma" w:cs="Tahoma"/>
        </w:rPr>
        <w:t>t 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titled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 xml:space="preserve">to </w:t>
      </w:r>
      <w:r w:rsidRPr="00B668B1">
        <w:rPr>
          <w:rFonts w:ascii="Tahoma" w:hAnsi="Tahoma" w:cs="Tahoma"/>
          <w:spacing w:val="1"/>
        </w:rPr>
        <w:t>vo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g pri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</w:rPr>
        <w:t>ile</w:t>
      </w:r>
      <w:r w:rsidRPr="00B668B1">
        <w:rPr>
          <w:rFonts w:ascii="Tahoma" w:hAnsi="Tahoma" w:cs="Tahoma"/>
          <w:spacing w:val="1"/>
        </w:rPr>
        <w:t>g</w:t>
      </w:r>
      <w:r w:rsidRPr="00B668B1">
        <w:rPr>
          <w:rFonts w:ascii="Tahoma" w:hAnsi="Tahoma" w:cs="Tahoma"/>
        </w:rPr>
        <w:t xml:space="preserve">es,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ay</w:t>
      </w:r>
      <w:r w:rsidRPr="00B668B1">
        <w:rPr>
          <w:rFonts w:ascii="Tahoma" w:hAnsi="Tahoma" w:cs="Tahoma"/>
          <w:spacing w:val="1"/>
        </w:rPr>
        <w:t xml:space="preserve"> no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ld office, and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 xml:space="preserve">ay </w:t>
      </w:r>
      <w:r w:rsidRPr="00B668B1">
        <w:rPr>
          <w:rFonts w:ascii="Tahoma" w:hAnsi="Tahoma" w:cs="Tahoma"/>
          <w:spacing w:val="1"/>
        </w:rPr>
        <w:t>no</w:t>
      </w:r>
      <w:r w:rsidRPr="00B668B1">
        <w:rPr>
          <w:rFonts w:ascii="Tahoma" w:hAnsi="Tahoma" w:cs="Tahoma"/>
        </w:rPr>
        <w:t>t serve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 xml:space="preserve">on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ard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of D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rectors.</w:t>
      </w:r>
    </w:p>
    <w:p w:rsidR="00842F87" w:rsidRPr="00B668B1" w:rsidRDefault="00842F87">
      <w:pPr>
        <w:spacing w:before="11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2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</w:rPr>
        <w:t>Sec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3"/>
        </w:rPr>
        <w:t>io</w:t>
      </w:r>
      <w:r w:rsidRPr="00B668B1">
        <w:rPr>
          <w:rFonts w:ascii="Tahoma" w:hAnsi="Tahoma" w:cs="Tahoma"/>
          <w:b/>
        </w:rPr>
        <w:t xml:space="preserve">n </w:t>
      </w:r>
      <w:r w:rsidRPr="00B668B1">
        <w:rPr>
          <w:rFonts w:ascii="Tahoma" w:hAnsi="Tahoma" w:cs="Tahoma"/>
          <w:b/>
          <w:spacing w:val="-3"/>
        </w:rPr>
        <w:t>5</w:t>
      </w:r>
      <w:r w:rsidRPr="00B668B1">
        <w:rPr>
          <w:rFonts w:ascii="Tahoma" w:hAnsi="Tahoma" w:cs="Tahoma"/>
          <w:b/>
        </w:rPr>
        <w:t>.</w:t>
      </w:r>
      <w:r w:rsidRPr="00B668B1">
        <w:rPr>
          <w:rFonts w:ascii="Tahoma" w:hAnsi="Tahoma" w:cs="Tahoma"/>
          <w:b/>
          <w:spacing w:val="1"/>
        </w:rPr>
        <w:t xml:space="preserve"> </w:t>
      </w:r>
      <w:r w:rsidRPr="00B668B1">
        <w:rPr>
          <w:rFonts w:ascii="Tahoma" w:hAnsi="Tahoma" w:cs="Tahoma"/>
          <w:b/>
          <w:spacing w:val="-3"/>
        </w:rPr>
        <w:t>Honorar</w:t>
      </w:r>
      <w:r w:rsidRPr="00B668B1">
        <w:rPr>
          <w:rFonts w:ascii="Tahoma" w:hAnsi="Tahoma" w:cs="Tahoma"/>
          <w:b/>
        </w:rPr>
        <w:t xml:space="preserve">y </w:t>
      </w:r>
      <w:r w:rsidRPr="00B668B1">
        <w:rPr>
          <w:rFonts w:ascii="Tahoma" w:hAnsi="Tahoma" w:cs="Tahoma"/>
          <w:b/>
          <w:spacing w:val="-3"/>
        </w:rPr>
        <w:t>Me</w:t>
      </w:r>
      <w:r w:rsidRPr="00B668B1">
        <w:rPr>
          <w:rFonts w:ascii="Tahoma" w:hAnsi="Tahoma" w:cs="Tahoma"/>
          <w:b/>
          <w:spacing w:val="-2"/>
        </w:rPr>
        <w:t>m</w:t>
      </w:r>
      <w:r w:rsidRPr="00B668B1">
        <w:rPr>
          <w:rFonts w:ascii="Tahoma" w:hAnsi="Tahoma" w:cs="Tahoma"/>
          <w:b/>
          <w:spacing w:val="-3"/>
        </w:rPr>
        <w:t>ber</w:t>
      </w:r>
      <w:r w:rsidRPr="00B668B1">
        <w:rPr>
          <w:rFonts w:ascii="Tahoma" w:hAnsi="Tahoma" w:cs="Tahoma"/>
          <w:b/>
        </w:rPr>
        <w:t xml:space="preserve">:  </w:t>
      </w:r>
      <w:r w:rsidRPr="00B668B1">
        <w:rPr>
          <w:rFonts w:ascii="Tahoma" w:hAnsi="Tahoma" w:cs="Tahoma"/>
          <w:b/>
          <w:spacing w:val="17"/>
        </w:rPr>
        <w:t xml:space="preserve"> </w:t>
      </w:r>
      <w:r w:rsidRPr="00B668B1">
        <w:rPr>
          <w:rFonts w:ascii="Tahoma" w:hAnsi="Tahoma" w:cs="Tahoma"/>
          <w:spacing w:val="-3"/>
        </w:rPr>
        <w:t>Ind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v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dual</w:t>
      </w:r>
      <w:r w:rsidRPr="00B668B1">
        <w:rPr>
          <w:rFonts w:ascii="Tahoma" w:hAnsi="Tahoma" w:cs="Tahoma"/>
        </w:rPr>
        <w:t xml:space="preserve">s </w:t>
      </w:r>
      <w:r w:rsidRPr="00B668B1">
        <w:rPr>
          <w:rFonts w:ascii="Tahoma" w:hAnsi="Tahoma" w:cs="Tahoma"/>
          <w:spacing w:val="-3"/>
        </w:rPr>
        <w:t>wh</w:t>
      </w:r>
      <w:r w:rsidRPr="00B668B1">
        <w:rPr>
          <w:rFonts w:ascii="Tahoma" w:hAnsi="Tahoma" w:cs="Tahoma"/>
        </w:rPr>
        <w:t xml:space="preserve">o </w:t>
      </w:r>
      <w:r w:rsidRPr="00B668B1">
        <w:rPr>
          <w:rFonts w:ascii="Tahoma" w:hAnsi="Tahoma" w:cs="Tahoma"/>
          <w:spacing w:val="-3"/>
        </w:rPr>
        <w:t>hav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he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 xml:space="preserve">n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  <w:spacing w:val="-4"/>
        </w:rPr>
        <w:t>f</w:t>
      </w:r>
      <w:r w:rsidRPr="00B668B1">
        <w:rPr>
          <w:rFonts w:ascii="Tahoma" w:hAnsi="Tahoma" w:cs="Tahoma"/>
          <w:spacing w:val="-2"/>
        </w:rPr>
        <w:t>f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r </w:t>
      </w:r>
      <w:r w:rsidRPr="00B668B1">
        <w:rPr>
          <w:rFonts w:ascii="Tahoma" w:hAnsi="Tahoma" w:cs="Tahoma"/>
          <w:spacing w:val="-3"/>
        </w:rPr>
        <w:t>pos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 xml:space="preserve">n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he</w:t>
      </w:r>
      <w:r w:rsidRPr="00B668B1">
        <w:rPr>
          <w:rFonts w:ascii="Tahoma" w:hAnsi="Tahoma" w:cs="Tahoma"/>
        </w:rPr>
        <w:t xml:space="preserve">r </w:t>
      </w:r>
      <w:r w:rsidRPr="00B668B1">
        <w:rPr>
          <w:rFonts w:ascii="Tahoma" w:hAnsi="Tahoma" w:cs="Tahoma"/>
          <w:spacing w:val="-2"/>
        </w:rPr>
        <w:t>re</w:t>
      </w:r>
      <w:r w:rsidRPr="00B668B1">
        <w:rPr>
          <w:rFonts w:ascii="Tahoma" w:hAnsi="Tahoma" w:cs="Tahoma"/>
          <w:spacing w:val="-3"/>
        </w:rPr>
        <w:t>lated organ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za</w:t>
      </w:r>
      <w:r w:rsidRPr="00B668B1">
        <w:rPr>
          <w:rFonts w:ascii="Tahoma" w:hAnsi="Tahoma" w:cs="Tahoma"/>
          <w:spacing w:val="-4"/>
        </w:rPr>
        <w:t>ti</w:t>
      </w:r>
      <w:r w:rsidRPr="00B668B1">
        <w:rPr>
          <w:rFonts w:ascii="Tahoma" w:hAnsi="Tahoma" w:cs="Tahoma"/>
          <w:spacing w:val="-3"/>
        </w:rPr>
        <w:t>on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2"/>
        </w:rPr>
        <w:t>d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substantia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con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  <w:spacing w:val="-2"/>
        </w:rPr>
        <w:t>u</w:t>
      </w:r>
      <w:r w:rsidRPr="00B668B1">
        <w:rPr>
          <w:rFonts w:ascii="Tahoma" w:hAnsi="Tahoma" w:cs="Tahoma"/>
          <w:spacing w:val="-4"/>
        </w:rPr>
        <w:t>ti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4"/>
        </w:rPr>
        <w:t>s</w:t>
      </w:r>
      <w:r w:rsidRPr="00B668B1">
        <w:rPr>
          <w:rFonts w:ascii="Tahoma" w:hAnsi="Tahoma" w:cs="Tahoma"/>
        </w:rPr>
        <w:t xml:space="preserve">,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r </w:t>
      </w:r>
      <w:r w:rsidRPr="00B668B1">
        <w:rPr>
          <w:rFonts w:ascii="Tahoma" w:hAnsi="Tahoma" w:cs="Tahoma"/>
          <w:spacing w:val="-3"/>
        </w:rPr>
        <w:t>prov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de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expe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is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th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profess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 xml:space="preserve">d </w:t>
      </w:r>
      <w:r w:rsidRPr="00B668B1">
        <w:rPr>
          <w:rFonts w:ascii="Tahoma" w:hAnsi="Tahoma" w:cs="Tahoma"/>
          <w:spacing w:val="-3"/>
        </w:rPr>
        <w:t>ar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-3"/>
        </w:rPr>
        <w:t>er</w:t>
      </w:r>
      <w:r w:rsidRPr="00B668B1">
        <w:rPr>
          <w:rFonts w:ascii="Tahoma" w:hAnsi="Tahoma" w:cs="Tahoma"/>
        </w:rPr>
        <w:t xml:space="preserve">s 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spacing w:val="-3"/>
        </w:rPr>
        <w:t>SM</w:t>
      </w:r>
      <w:r w:rsidRPr="00B668B1">
        <w:rPr>
          <w:rFonts w:ascii="Tahoma" w:hAnsi="Tahoma" w:cs="Tahoma"/>
          <w:spacing w:val="-4"/>
        </w:rPr>
        <w:t>R</w:t>
      </w:r>
      <w:r w:rsidRPr="00B668B1">
        <w:rPr>
          <w:rFonts w:ascii="Tahoma" w:hAnsi="Tahoma" w:cs="Tahoma"/>
          <w:spacing w:val="-3"/>
        </w:rPr>
        <w:t>P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-3"/>
        </w:rPr>
        <w:t xml:space="preserve"> qual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f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3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3"/>
        </w:rPr>
        <w:t xml:space="preserve"> 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3"/>
        </w:rPr>
        <w:t xml:space="preserve"> a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3"/>
        </w:rPr>
        <w:t xml:space="preserve"> Hon</w:t>
      </w:r>
      <w:r w:rsidRPr="00B668B1">
        <w:rPr>
          <w:rFonts w:ascii="Tahoma" w:hAnsi="Tahoma" w:cs="Tahoma"/>
          <w:spacing w:val="-4"/>
        </w:rPr>
        <w:t>o</w:t>
      </w:r>
      <w:r w:rsidRPr="00B668B1">
        <w:rPr>
          <w:rFonts w:ascii="Tahoma" w:hAnsi="Tahoma" w:cs="Tahoma"/>
          <w:spacing w:val="-3"/>
        </w:rPr>
        <w:t>rar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3"/>
        </w:rPr>
        <w:t xml:space="preserve"> </w:t>
      </w:r>
      <w:r w:rsidRPr="00B668B1">
        <w:rPr>
          <w:rFonts w:ascii="Tahoma" w:hAnsi="Tahoma" w:cs="Tahoma"/>
          <w:spacing w:val="-4"/>
        </w:rPr>
        <w:t>M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be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3"/>
        </w:rPr>
        <w:t xml:space="preserve"> 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u w:val="single" w:color="000000"/>
        </w:rPr>
        <w:t xml:space="preserve">          </w:t>
      </w:r>
      <w:r w:rsidRPr="00B668B1">
        <w:rPr>
          <w:rFonts w:ascii="Tahoma" w:hAnsi="Tahoma" w:cs="Tahoma"/>
          <w:spacing w:val="-19"/>
        </w:rPr>
        <w:t xml:space="preserve"> </w:t>
      </w:r>
      <w:r w:rsidRPr="00B668B1">
        <w:rPr>
          <w:rFonts w:ascii="Tahoma" w:hAnsi="Tahoma" w:cs="Tahoma"/>
          <w:spacing w:val="-3"/>
        </w:rPr>
        <w:t>chap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-3"/>
        </w:rPr>
        <w:t xml:space="preserve"> bu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ar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3"/>
        </w:rPr>
        <w:t xml:space="preserve"> no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enti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le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3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3"/>
        </w:rPr>
        <w:t xml:space="preserve"> vot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-3"/>
        </w:rPr>
        <w:t xml:space="preserve"> pr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vileges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3"/>
        </w:rPr>
        <w:t xml:space="preserve"> n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</w:rPr>
        <w:t xml:space="preserve">t </w:t>
      </w:r>
      <w:r w:rsidRPr="00B668B1">
        <w:rPr>
          <w:rFonts w:ascii="Tahoma" w:hAnsi="Tahoma" w:cs="Tahoma"/>
          <w:spacing w:val="-3"/>
        </w:rPr>
        <w:t>ho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office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7"/>
        </w:rPr>
        <w:t xml:space="preserve"> </w:t>
      </w:r>
      <w:r w:rsidRPr="00B668B1">
        <w:rPr>
          <w:rFonts w:ascii="Tahoma" w:hAnsi="Tahoma" w:cs="Tahoma"/>
          <w:spacing w:val="-3"/>
        </w:rPr>
        <w:t>no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ser</w:t>
      </w:r>
      <w:r w:rsidRPr="00B668B1">
        <w:rPr>
          <w:rFonts w:ascii="Tahoma" w:hAnsi="Tahoma" w:cs="Tahoma"/>
          <w:spacing w:val="-2"/>
        </w:rPr>
        <w:t>v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B</w:t>
      </w:r>
      <w:r w:rsidRPr="00B668B1">
        <w:rPr>
          <w:rFonts w:ascii="Tahoma" w:hAnsi="Tahoma" w:cs="Tahoma"/>
          <w:spacing w:val="-3"/>
        </w:rPr>
        <w:t>oar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rec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ors.</w:t>
      </w:r>
    </w:p>
    <w:p w:rsidR="00842F87" w:rsidRPr="00B668B1" w:rsidRDefault="00842F87">
      <w:pPr>
        <w:spacing w:before="10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2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</w:rPr>
        <w:t>Sec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3"/>
        </w:rPr>
        <w:t>io</w:t>
      </w:r>
      <w:r w:rsidRPr="00B668B1">
        <w:rPr>
          <w:rFonts w:ascii="Tahoma" w:hAnsi="Tahoma" w:cs="Tahoma"/>
          <w:b/>
        </w:rPr>
        <w:t>n</w:t>
      </w:r>
      <w:r w:rsidRPr="00B668B1">
        <w:rPr>
          <w:rFonts w:ascii="Tahoma" w:hAnsi="Tahoma" w:cs="Tahoma"/>
          <w:b/>
          <w:spacing w:val="1"/>
        </w:rPr>
        <w:t xml:space="preserve"> </w:t>
      </w:r>
      <w:r w:rsidRPr="00B668B1">
        <w:rPr>
          <w:rFonts w:ascii="Tahoma" w:hAnsi="Tahoma" w:cs="Tahoma"/>
          <w:b/>
          <w:spacing w:val="-3"/>
        </w:rPr>
        <w:t>6</w:t>
      </w:r>
      <w:r w:rsidRPr="00B668B1">
        <w:rPr>
          <w:rFonts w:ascii="Tahoma" w:hAnsi="Tahoma" w:cs="Tahoma"/>
          <w:b/>
        </w:rPr>
        <w:t>.</w:t>
      </w:r>
      <w:r w:rsidRPr="00B668B1">
        <w:rPr>
          <w:rFonts w:ascii="Tahoma" w:hAnsi="Tahoma" w:cs="Tahoma"/>
          <w:b/>
          <w:spacing w:val="1"/>
        </w:rPr>
        <w:t xml:space="preserve"> </w:t>
      </w:r>
      <w:r w:rsidRPr="00B668B1">
        <w:rPr>
          <w:rFonts w:ascii="Tahoma" w:hAnsi="Tahoma" w:cs="Tahoma"/>
          <w:b/>
          <w:spacing w:val="-3"/>
        </w:rPr>
        <w:t>O</w:t>
      </w:r>
      <w:r w:rsidRPr="00B668B1">
        <w:rPr>
          <w:rFonts w:ascii="Tahoma" w:hAnsi="Tahoma" w:cs="Tahoma"/>
          <w:b/>
          <w:spacing w:val="-2"/>
        </w:rPr>
        <w:t>th</w:t>
      </w:r>
      <w:r w:rsidRPr="00B668B1">
        <w:rPr>
          <w:rFonts w:ascii="Tahoma" w:hAnsi="Tahoma" w:cs="Tahoma"/>
          <w:b/>
          <w:spacing w:val="-3"/>
        </w:rPr>
        <w:t>e</w:t>
      </w:r>
      <w:r w:rsidRPr="00B668B1">
        <w:rPr>
          <w:rFonts w:ascii="Tahoma" w:hAnsi="Tahoma" w:cs="Tahoma"/>
          <w:b/>
        </w:rPr>
        <w:t>r</w:t>
      </w:r>
      <w:r w:rsidRPr="00B668B1">
        <w:rPr>
          <w:rFonts w:ascii="Tahoma" w:hAnsi="Tahoma" w:cs="Tahoma"/>
          <w:b/>
          <w:spacing w:val="1"/>
        </w:rPr>
        <w:t xml:space="preserve"> </w:t>
      </w:r>
      <w:r w:rsidRPr="00B668B1">
        <w:rPr>
          <w:rFonts w:ascii="Tahoma" w:hAnsi="Tahoma" w:cs="Tahoma"/>
          <w:b/>
          <w:spacing w:val="-3"/>
        </w:rPr>
        <w:t>M</w:t>
      </w:r>
      <w:r w:rsidRPr="00B668B1">
        <w:rPr>
          <w:rFonts w:ascii="Tahoma" w:hAnsi="Tahoma" w:cs="Tahoma"/>
          <w:b/>
          <w:spacing w:val="-2"/>
        </w:rPr>
        <w:t>e</w:t>
      </w:r>
      <w:r w:rsidRPr="00B668B1">
        <w:rPr>
          <w:rFonts w:ascii="Tahoma" w:hAnsi="Tahoma" w:cs="Tahoma"/>
          <w:b/>
          <w:spacing w:val="-3"/>
        </w:rPr>
        <w:t>mb</w:t>
      </w:r>
      <w:r w:rsidRPr="00B668B1">
        <w:rPr>
          <w:rFonts w:ascii="Tahoma" w:hAnsi="Tahoma" w:cs="Tahoma"/>
          <w:b/>
          <w:spacing w:val="-2"/>
        </w:rPr>
        <w:t>e</w:t>
      </w:r>
      <w:r w:rsidRPr="00B668B1">
        <w:rPr>
          <w:rFonts w:ascii="Tahoma" w:hAnsi="Tahoma" w:cs="Tahoma"/>
          <w:b/>
        </w:rPr>
        <w:t>r</w:t>
      </w:r>
      <w:r w:rsidRPr="00B668B1">
        <w:rPr>
          <w:rFonts w:ascii="Tahoma" w:hAnsi="Tahoma" w:cs="Tahoma"/>
          <w:b/>
          <w:spacing w:val="1"/>
        </w:rPr>
        <w:t xml:space="preserve"> </w:t>
      </w:r>
      <w:r w:rsidRPr="00B668B1">
        <w:rPr>
          <w:rFonts w:ascii="Tahoma" w:hAnsi="Tahoma" w:cs="Tahoma"/>
          <w:b/>
          <w:spacing w:val="-2"/>
        </w:rPr>
        <w:t>C</w:t>
      </w:r>
      <w:r w:rsidRPr="00B668B1">
        <w:rPr>
          <w:rFonts w:ascii="Tahoma" w:hAnsi="Tahoma" w:cs="Tahoma"/>
          <w:b/>
          <w:spacing w:val="-3"/>
        </w:rPr>
        <w:t>lassi</w:t>
      </w:r>
      <w:r w:rsidRPr="00B668B1">
        <w:rPr>
          <w:rFonts w:ascii="Tahoma" w:hAnsi="Tahoma" w:cs="Tahoma"/>
          <w:b/>
          <w:spacing w:val="-2"/>
        </w:rPr>
        <w:t>f</w:t>
      </w:r>
      <w:r w:rsidRPr="00B668B1">
        <w:rPr>
          <w:rFonts w:ascii="Tahoma" w:hAnsi="Tahoma" w:cs="Tahoma"/>
          <w:b/>
          <w:spacing w:val="-3"/>
        </w:rPr>
        <w:t>icatio</w:t>
      </w:r>
      <w:r w:rsidRPr="00B668B1">
        <w:rPr>
          <w:rFonts w:ascii="Tahoma" w:hAnsi="Tahoma" w:cs="Tahoma"/>
          <w:b/>
          <w:spacing w:val="-2"/>
        </w:rPr>
        <w:t>n</w:t>
      </w:r>
      <w:r w:rsidRPr="00B668B1">
        <w:rPr>
          <w:rFonts w:ascii="Tahoma" w:hAnsi="Tahoma" w:cs="Tahoma"/>
          <w:b/>
          <w:spacing w:val="-3"/>
        </w:rPr>
        <w:t>s</w:t>
      </w:r>
      <w:r w:rsidRPr="00B668B1">
        <w:rPr>
          <w:rFonts w:ascii="Tahoma" w:hAnsi="Tahoma" w:cs="Tahoma"/>
          <w:b/>
        </w:rPr>
        <w:t>:</w:t>
      </w:r>
      <w:r w:rsidRPr="00B668B1">
        <w:rPr>
          <w:rFonts w:ascii="Tahoma" w:hAnsi="Tahoma" w:cs="Tahoma"/>
          <w:b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Add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ona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sub</w:t>
      </w:r>
      <w:r w:rsidRPr="00B668B1">
        <w:rPr>
          <w:rFonts w:ascii="Tahoma" w:hAnsi="Tahoma" w:cs="Tahoma"/>
          <w:spacing w:val="-2"/>
        </w:rPr>
        <w:t>-</w:t>
      </w:r>
      <w:r w:rsidRPr="00B668B1">
        <w:rPr>
          <w:rFonts w:ascii="Tahoma" w:hAnsi="Tahoma" w:cs="Tahoma"/>
          <w:spacing w:val="-3"/>
        </w:rPr>
        <w:t>classe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cha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be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3"/>
        </w:rPr>
        <w:t>sh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create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 xml:space="preserve">o </w:t>
      </w:r>
      <w:r w:rsidRPr="00B668B1">
        <w:rPr>
          <w:rFonts w:ascii="Tahoma" w:hAnsi="Tahoma" w:cs="Tahoma"/>
          <w:spacing w:val="-3"/>
        </w:rPr>
        <w:t>acc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3"/>
        </w:rPr>
        <w:t>m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  <w:spacing w:val="-2"/>
        </w:rPr>
        <w:t>d</w:t>
      </w:r>
      <w:r w:rsidRPr="00B668B1">
        <w:rPr>
          <w:rFonts w:ascii="Tahoma" w:hAnsi="Tahoma" w:cs="Tahoma"/>
          <w:spacing w:val="-3"/>
        </w:rPr>
        <w:t>at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specia</w:t>
      </w:r>
      <w:r w:rsidRPr="00B668B1">
        <w:rPr>
          <w:rFonts w:ascii="Tahoma" w:hAnsi="Tahoma" w:cs="Tahoma"/>
        </w:rPr>
        <w:t xml:space="preserve">l 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3"/>
        </w:rPr>
        <w:t>eed</w:t>
      </w:r>
      <w:r w:rsidRPr="00B668B1">
        <w:rPr>
          <w:rFonts w:ascii="Tahoma" w:hAnsi="Tahoma" w:cs="Tahoma"/>
        </w:rPr>
        <w:t xml:space="preserve">s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3"/>
        </w:rPr>
        <w:t>d/o</w:t>
      </w:r>
      <w:r w:rsidRPr="00B668B1">
        <w:rPr>
          <w:rFonts w:ascii="Tahoma" w:hAnsi="Tahoma" w:cs="Tahoma"/>
        </w:rPr>
        <w:t xml:space="preserve">r 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3"/>
        </w:rPr>
        <w:t>ange</w:t>
      </w:r>
      <w:r w:rsidRPr="00B668B1">
        <w:rPr>
          <w:rFonts w:ascii="Tahoma" w:hAnsi="Tahoma" w:cs="Tahoma"/>
        </w:rPr>
        <w:t xml:space="preserve">s </w:t>
      </w:r>
      <w:r w:rsidRPr="00B668B1">
        <w:rPr>
          <w:rFonts w:ascii="Tahoma" w:hAnsi="Tahoma" w:cs="Tahoma"/>
          <w:spacing w:val="-3"/>
        </w:rPr>
        <w:t>withi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ai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3"/>
        </w:rPr>
        <w:t>tenanc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 xml:space="preserve">d 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3"/>
        </w:rPr>
        <w:t>eliabilit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3"/>
        </w:rPr>
        <w:t>m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2"/>
        </w:rPr>
        <w:t>u</w:t>
      </w:r>
      <w:r w:rsidRPr="00B668B1">
        <w:rPr>
          <w:rFonts w:ascii="Tahoma" w:hAnsi="Tahoma" w:cs="Tahoma"/>
          <w:spacing w:val="-3"/>
        </w:rPr>
        <w:t>nity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subjec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</w:rPr>
        <w:t xml:space="preserve">o 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approva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7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SM</w:t>
      </w:r>
      <w:r w:rsidRPr="00B668B1">
        <w:rPr>
          <w:rFonts w:ascii="Tahoma" w:hAnsi="Tahoma" w:cs="Tahoma"/>
          <w:spacing w:val="-4"/>
        </w:rPr>
        <w:t>R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B</w:t>
      </w:r>
      <w:r w:rsidRPr="00B668B1">
        <w:rPr>
          <w:rFonts w:ascii="Tahoma" w:hAnsi="Tahoma" w:cs="Tahoma"/>
          <w:spacing w:val="-3"/>
        </w:rPr>
        <w:t>oar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rec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ors.</w:t>
      </w:r>
    </w:p>
    <w:p w:rsidR="00842F87" w:rsidRPr="00B668B1" w:rsidRDefault="00842F87">
      <w:pPr>
        <w:spacing w:before="11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4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</w:rPr>
        <w:t>Section</w:t>
      </w:r>
      <w:r w:rsidRPr="00B668B1">
        <w:rPr>
          <w:rFonts w:ascii="Tahoma" w:hAnsi="Tahoma" w:cs="Tahoma"/>
          <w:b/>
          <w:spacing w:val="26"/>
        </w:rPr>
        <w:t xml:space="preserve"> </w:t>
      </w:r>
      <w:r w:rsidRPr="00B668B1">
        <w:rPr>
          <w:rFonts w:ascii="Tahoma" w:hAnsi="Tahoma" w:cs="Tahoma"/>
          <w:b/>
        </w:rPr>
        <w:t>7</w:t>
      </w:r>
      <w:r w:rsidRPr="00B668B1">
        <w:rPr>
          <w:rFonts w:ascii="Tahoma" w:hAnsi="Tahoma" w:cs="Tahoma"/>
          <w:i/>
        </w:rPr>
        <w:t>.</w:t>
      </w:r>
      <w:r w:rsidRPr="00B668B1">
        <w:rPr>
          <w:rFonts w:ascii="Tahoma" w:hAnsi="Tahoma" w:cs="Tahoma"/>
          <w:i/>
          <w:spacing w:val="26"/>
        </w:rPr>
        <w:t xml:space="preserve"> </w:t>
      </w:r>
      <w:r w:rsidRPr="00B668B1">
        <w:rPr>
          <w:rFonts w:ascii="Tahoma" w:hAnsi="Tahoma" w:cs="Tahoma"/>
          <w:b/>
        </w:rPr>
        <w:t>V</w:t>
      </w:r>
      <w:r w:rsidRPr="00B668B1">
        <w:rPr>
          <w:rFonts w:ascii="Tahoma" w:hAnsi="Tahoma" w:cs="Tahoma"/>
          <w:b/>
          <w:spacing w:val="1"/>
        </w:rPr>
        <w:t>o</w:t>
      </w:r>
      <w:r w:rsidRPr="00B668B1">
        <w:rPr>
          <w:rFonts w:ascii="Tahoma" w:hAnsi="Tahoma" w:cs="Tahoma"/>
          <w:b/>
        </w:rPr>
        <w:t>lunt</w:t>
      </w:r>
      <w:r w:rsidRPr="00B668B1">
        <w:rPr>
          <w:rFonts w:ascii="Tahoma" w:hAnsi="Tahoma" w:cs="Tahoma"/>
          <w:b/>
          <w:spacing w:val="1"/>
        </w:rPr>
        <w:t>a</w:t>
      </w:r>
      <w:r w:rsidRPr="00B668B1">
        <w:rPr>
          <w:rFonts w:ascii="Tahoma" w:hAnsi="Tahoma" w:cs="Tahoma"/>
          <w:b/>
        </w:rPr>
        <w:t>ry</w:t>
      </w:r>
      <w:r w:rsidRPr="00B668B1">
        <w:rPr>
          <w:rFonts w:ascii="Tahoma" w:hAnsi="Tahoma" w:cs="Tahoma"/>
          <w:b/>
          <w:spacing w:val="25"/>
        </w:rPr>
        <w:t xml:space="preserve"> </w:t>
      </w:r>
      <w:r w:rsidRPr="00B668B1">
        <w:rPr>
          <w:rFonts w:ascii="Tahoma" w:hAnsi="Tahoma" w:cs="Tahoma"/>
          <w:b/>
          <w:spacing w:val="1"/>
        </w:rPr>
        <w:t>R</w:t>
      </w:r>
      <w:r w:rsidRPr="00B668B1">
        <w:rPr>
          <w:rFonts w:ascii="Tahoma" w:hAnsi="Tahoma" w:cs="Tahoma"/>
          <w:b/>
        </w:rPr>
        <w:t>esign</w:t>
      </w:r>
      <w:r w:rsidRPr="00B668B1">
        <w:rPr>
          <w:rFonts w:ascii="Tahoma" w:hAnsi="Tahoma" w:cs="Tahoma"/>
          <w:b/>
          <w:spacing w:val="1"/>
        </w:rPr>
        <w:t>at</w:t>
      </w:r>
      <w:r w:rsidRPr="00B668B1">
        <w:rPr>
          <w:rFonts w:ascii="Tahoma" w:hAnsi="Tahoma" w:cs="Tahoma"/>
          <w:b/>
          <w:spacing w:val="-2"/>
        </w:rPr>
        <w:t>i</w:t>
      </w:r>
      <w:r w:rsidRPr="00B668B1">
        <w:rPr>
          <w:rFonts w:ascii="Tahoma" w:hAnsi="Tahoma" w:cs="Tahoma"/>
          <w:b/>
          <w:spacing w:val="1"/>
        </w:rPr>
        <w:t>o</w:t>
      </w:r>
      <w:r w:rsidRPr="00B668B1">
        <w:rPr>
          <w:rFonts w:ascii="Tahoma" w:hAnsi="Tahoma" w:cs="Tahoma"/>
          <w:b/>
        </w:rPr>
        <w:t>n:</w:t>
      </w:r>
      <w:r w:rsidRPr="00B668B1">
        <w:rPr>
          <w:rFonts w:ascii="Tahoma" w:hAnsi="Tahoma" w:cs="Tahoma"/>
          <w:b/>
          <w:spacing w:val="27"/>
        </w:rPr>
        <w:t xml:space="preserve"> </w:t>
      </w:r>
      <w:r w:rsidRPr="00B668B1">
        <w:rPr>
          <w:rFonts w:ascii="Tahoma" w:hAnsi="Tahoma" w:cs="Tahoma"/>
          <w:spacing w:val="1"/>
        </w:rPr>
        <w:t>An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25"/>
        </w:rPr>
        <w:t xml:space="preserve"> </w:t>
      </w:r>
      <w:r w:rsidRPr="00B668B1">
        <w:rPr>
          <w:rFonts w:ascii="Tahoma" w:hAnsi="Tahoma" w:cs="Tahoma"/>
        </w:rPr>
        <w:t>m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er</w:t>
      </w:r>
      <w:r w:rsidRPr="00B668B1">
        <w:rPr>
          <w:rFonts w:ascii="Tahoma" w:hAnsi="Tahoma" w:cs="Tahoma"/>
          <w:spacing w:val="27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a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26"/>
        </w:rPr>
        <w:t xml:space="preserve"> </w:t>
      </w:r>
      <w:r w:rsidRPr="00B668B1">
        <w:rPr>
          <w:rFonts w:ascii="Tahoma" w:hAnsi="Tahoma" w:cs="Tahoma"/>
          <w:spacing w:val="1"/>
        </w:rPr>
        <w:t>r</w:t>
      </w:r>
      <w:r w:rsidRPr="00B668B1">
        <w:rPr>
          <w:rFonts w:ascii="Tahoma" w:hAnsi="Tahoma" w:cs="Tahoma"/>
        </w:rPr>
        <w:t>esi</w:t>
      </w:r>
      <w:r w:rsidRPr="00B668B1">
        <w:rPr>
          <w:rFonts w:ascii="Tahoma" w:hAnsi="Tahoma" w:cs="Tahoma"/>
          <w:spacing w:val="1"/>
        </w:rPr>
        <w:t>g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26"/>
        </w:rPr>
        <w:t xml:space="preserve"> 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>ro</w:t>
      </w:r>
      <w:r w:rsidRPr="00B668B1">
        <w:rPr>
          <w:rFonts w:ascii="Tahoma" w:hAnsi="Tahoma" w:cs="Tahoma"/>
        </w:rPr>
        <w:t>m</w:t>
      </w:r>
      <w:r w:rsidRPr="00B668B1">
        <w:rPr>
          <w:rFonts w:ascii="Tahoma" w:hAnsi="Tahoma" w:cs="Tahoma"/>
          <w:spacing w:val="26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ip</w:t>
      </w:r>
      <w:r w:rsidRPr="00B668B1">
        <w:rPr>
          <w:rFonts w:ascii="Tahoma" w:hAnsi="Tahoma" w:cs="Tahoma"/>
          <w:spacing w:val="27"/>
        </w:rPr>
        <w:t xml:space="preserve"> </w:t>
      </w:r>
      <w:r w:rsidRPr="00B668B1">
        <w:rPr>
          <w:rFonts w:ascii="Tahoma" w:hAnsi="Tahoma" w:cs="Tahoma"/>
        </w:rPr>
        <w:t>in</w:t>
      </w:r>
      <w:r w:rsidRPr="00B668B1">
        <w:rPr>
          <w:rFonts w:ascii="Tahoma" w:hAnsi="Tahoma" w:cs="Tahoma"/>
          <w:spacing w:val="26"/>
        </w:rPr>
        <w:t xml:space="preserve"> </w:t>
      </w:r>
      <w:r w:rsidRPr="00B668B1">
        <w:rPr>
          <w:rFonts w:ascii="Tahoma" w:hAnsi="Tahoma" w:cs="Tahoma"/>
        </w:rPr>
        <w:t xml:space="preserve">the  </w:t>
      </w:r>
      <w:r w:rsidRPr="00B668B1">
        <w:rPr>
          <w:rFonts w:ascii="Tahoma" w:hAnsi="Tahoma" w:cs="Tahoma"/>
          <w:u w:val="single" w:color="000000"/>
        </w:rPr>
        <w:t xml:space="preserve">        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  <w:spacing w:val="-2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ter</w:t>
      </w:r>
      <w:r w:rsidRPr="00B668B1">
        <w:rPr>
          <w:rFonts w:ascii="Tahoma" w:hAnsi="Tahoma" w:cs="Tahoma"/>
          <w:spacing w:val="26"/>
        </w:rPr>
        <w:t xml:space="preserve"> </w:t>
      </w:r>
      <w:r w:rsidRPr="00B668B1">
        <w:rPr>
          <w:rFonts w:ascii="Tahoma" w:hAnsi="Tahoma" w:cs="Tahoma"/>
        </w:rPr>
        <w:t>by eit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er</w:t>
      </w:r>
      <w:r w:rsidRPr="00B668B1">
        <w:rPr>
          <w:rFonts w:ascii="Tahoma" w:hAnsi="Tahoma" w:cs="Tahoma"/>
          <w:spacing w:val="43"/>
        </w:rPr>
        <w:t xml:space="preserve"> </w:t>
      </w:r>
      <w:r w:rsidRPr="00B668B1">
        <w:rPr>
          <w:rFonts w:ascii="Tahoma" w:hAnsi="Tahoma" w:cs="Tahoma"/>
        </w:rPr>
        <w:t>fili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44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43"/>
        </w:rPr>
        <w:t xml:space="preserve"> </w:t>
      </w:r>
      <w:r w:rsidRPr="00B668B1">
        <w:rPr>
          <w:rFonts w:ascii="Tahoma" w:hAnsi="Tahoma" w:cs="Tahoma"/>
        </w:rPr>
        <w:t>written</w:t>
      </w:r>
      <w:r w:rsidRPr="00B668B1">
        <w:rPr>
          <w:rFonts w:ascii="Tahoma" w:hAnsi="Tahoma" w:cs="Tahoma"/>
          <w:spacing w:val="44"/>
        </w:rPr>
        <w:t xml:space="preserve"> </w:t>
      </w:r>
      <w:r w:rsidRPr="00B668B1">
        <w:rPr>
          <w:rFonts w:ascii="Tahoma" w:hAnsi="Tahoma" w:cs="Tahoma"/>
        </w:rPr>
        <w:t>resig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ati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43"/>
        </w:rPr>
        <w:t xml:space="preserve"> </w:t>
      </w:r>
      <w:r w:rsidRPr="00B668B1">
        <w:rPr>
          <w:rFonts w:ascii="Tahoma" w:hAnsi="Tahoma" w:cs="Tahoma"/>
        </w:rPr>
        <w:t xml:space="preserve">with  </w:t>
      </w:r>
      <w:r w:rsidRPr="00B668B1">
        <w:rPr>
          <w:rFonts w:ascii="Tahoma" w:hAnsi="Tahoma" w:cs="Tahoma"/>
          <w:u w:val="single" w:color="000000"/>
        </w:rPr>
        <w:t xml:space="preserve">     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3"/>
        </w:rPr>
        <w:t>pt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38"/>
        </w:rPr>
        <w:t xml:space="preserve"> 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2"/>
        </w:rPr>
        <w:t>ec</w:t>
      </w:r>
      <w:r w:rsidRPr="00B668B1">
        <w:rPr>
          <w:rFonts w:ascii="Tahoma" w:hAnsi="Tahoma" w:cs="Tahoma"/>
          <w:spacing w:val="-3"/>
        </w:rPr>
        <w:t>r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37"/>
        </w:rPr>
        <w:t xml:space="preserve"> 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3"/>
        </w:rPr>
        <w:t>nd</w:t>
      </w:r>
      <w:r w:rsidRPr="00B668B1">
        <w:rPr>
          <w:rFonts w:ascii="Tahoma" w:hAnsi="Tahoma" w:cs="Tahoma"/>
          <w:spacing w:val="-4"/>
        </w:rPr>
        <w:t>/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39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  <w:spacing w:val="-2"/>
        </w:rPr>
        <w:t>a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38"/>
        </w:rPr>
        <w:t xml:space="preserve"> 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  <w:spacing w:val="-2"/>
        </w:rPr>
        <w:t>d</w:t>
      </w:r>
      <w:r w:rsidRPr="00B668B1">
        <w:rPr>
          <w:rFonts w:ascii="Tahoma" w:hAnsi="Tahoma" w:cs="Tahoma"/>
          <w:spacing w:val="-4"/>
        </w:rPr>
        <w:t>/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38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37"/>
        </w:rPr>
        <w:t xml:space="preserve"> </w:t>
      </w:r>
      <w:r w:rsidRPr="00B668B1">
        <w:rPr>
          <w:rFonts w:ascii="Tahoma" w:hAnsi="Tahoma" w:cs="Tahoma"/>
          <w:spacing w:val="-3"/>
        </w:rPr>
        <w:t>no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37"/>
        </w:rPr>
        <w:t xml:space="preserve"> 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2"/>
        </w:rPr>
        <w:t>w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38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  <w:spacing w:val="-2"/>
        </w:rPr>
        <w:t>e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</w:rPr>
        <w:t xml:space="preserve">r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bers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p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bu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suc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res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gnat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shal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no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3"/>
        </w:rPr>
        <w:t>liev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be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ful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pa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-3"/>
        </w:rPr>
        <w:t>dues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fees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asses</w:t>
      </w:r>
      <w:r w:rsidRPr="00B668B1">
        <w:rPr>
          <w:rFonts w:ascii="Tahoma" w:hAnsi="Tahoma" w:cs="Tahoma"/>
          <w:spacing w:val="-1"/>
        </w:rPr>
        <w:t>s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en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 xml:space="preserve">or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ar</w:t>
      </w:r>
      <w:r w:rsidRPr="00B668B1">
        <w:rPr>
          <w:rFonts w:ascii="Tahoma" w:hAnsi="Tahoma" w:cs="Tahoma"/>
          <w:spacing w:val="1"/>
        </w:rPr>
        <w:t>g</w:t>
      </w:r>
      <w:r w:rsidRPr="00B668B1">
        <w:rPr>
          <w:rFonts w:ascii="Tahoma" w:hAnsi="Tahoma" w:cs="Tahoma"/>
        </w:rPr>
        <w:t>es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pre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  <w:spacing w:val="1"/>
        </w:rPr>
        <w:t>ou</w:t>
      </w:r>
      <w:r w:rsidRPr="00B668B1">
        <w:rPr>
          <w:rFonts w:ascii="Tahoma" w:hAnsi="Tahoma" w:cs="Tahoma"/>
        </w:rPr>
        <w:t>sly accr</w:t>
      </w:r>
      <w:r w:rsidRPr="00B668B1">
        <w:rPr>
          <w:rFonts w:ascii="Tahoma" w:hAnsi="Tahoma" w:cs="Tahoma"/>
          <w:spacing w:val="-1"/>
        </w:rPr>
        <w:t>u</w:t>
      </w:r>
      <w:r w:rsidRPr="00B668B1">
        <w:rPr>
          <w:rFonts w:ascii="Tahoma" w:hAnsi="Tahoma" w:cs="Tahoma"/>
        </w:rPr>
        <w:t>ed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d un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aid as of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</w:rPr>
        <w:t>ate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sig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ati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n.</w:t>
      </w:r>
    </w:p>
    <w:p w:rsidR="00842F87" w:rsidRPr="00B668B1" w:rsidRDefault="00842F87">
      <w:pPr>
        <w:spacing w:before="14" w:line="26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79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</w:rPr>
        <w:t>Sec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4"/>
        </w:rPr>
        <w:t>i</w:t>
      </w:r>
      <w:r w:rsidRPr="00B668B1">
        <w:rPr>
          <w:rFonts w:ascii="Tahoma" w:hAnsi="Tahoma" w:cs="Tahoma"/>
          <w:b/>
          <w:spacing w:val="-3"/>
        </w:rPr>
        <w:t>o</w:t>
      </w:r>
      <w:r w:rsidRPr="00B668B1">
        <w:rPr>
          <w:rFonts w:ascii="Tahoma" w:hAnsi="Tahoma" w:cs="Tahoma"/>
          <w:b/>
        </w:rPr>
        <w:t>n</w:t>
      </w:r>
      <w:r w:rsidRPr="00B668B1">
        <w:rPr>
          <w:rFonts w:ascii="Tahoma" w:hAnsi="Tahoma" w:cs="Tahoma"/>
          <w:b/>
          <w:spacing w:val="1"/>
        </w:rPr>
        <w:t xml:space="preserve"> </w:t>
      </w:r>
      <w:r w:rsidRPr="00B668B1">
        <w:rPr>
          <w:rFonts w:ascii="Tahoma" w:hAnsi="Tahoma" w:cs="Tahoma"/>
          <w:b/>
          <w:spacing w:val="-3"/>
        </w:rPr>
        <w:t>8</w:t>
      </w:r>
      <w:r w:rsidRPr="00B668B1">
        <w:rPr>
          <w:rFonts w:ascii="Tahoma" w:hAnsi="Tahoma" w:cs="Tahoma"/>
          <w:b/>
        </w:rPr>
        <w:t xml:space="preserve">. </w:t>
      </w:r>
      <w:r w:rsidRPr="00B668B1">
        <w:rPr>
          <w:rFonts w:ascii="Tahoma" w:hAnsi="Tahoma" w:cs="Tahoma"/>
          <w:b/>
          <w:spacing w:val="12"/>
        </w:rPr>
        <w:t xml:space="preserve"> </w:t>
      </w:r>
      <w:r w:rsidRPr="00B668B1">
        <w:rPr>
          <w:rFonts w:ascii="Tahoma" w:hAnsi="Tahoma" w:cs="Tahoma"/>
          <w:b/>
          <w:spacing w:val="-3"/>
        </w:rPr>
        <w:t>Invo</w:t>
      </w:r>
      <w:r w:rsidRPr="00B668B1">
        <w:rPr>
          <w:rFonts w:ascii="Tahoma" w:hAnsi="Tahoma" w:cs="Tahoma"/>
          <w:b/>
          <w:spacing w:val="-4"/>
        </w:rPr>
        <w:t>l</w:t>
      </w:r>
      <w:r w:rsidRPr="00B668B1">
        <w:rPr>
          <w:rFonts w:ascii="Tahoma" w:hAnsi="Tahoma" w:cs="Tahoma"/>
          <w:b/>
          <w:spacing w:val="-3"/>
        </w:rPr>
        <w:t>untar</w:t>
      </w:r>
      <w:r w:rsidRPr="00B668B1">
        <w:rPr>
          <w:rFonts w:ascii="Tahoma" w:hAnsi="Tahoma" w:cs="Tahoma"/>
          <w:b/>
        </w:rPr>
        <w:t>y</w:t>
      </w:r>
      <w:r w:rsidRPr="00B668B1">
        <w:rPr>
          <w:rFonts w:ascii="Tahoma" w:hAnsi="Tahoma" w:cs="Tahoma"/>
          <w:b/>
          <w:spacing w:val="2"/>
        </w:rPr>
        <w:t xml:space="preserve"> </w:t>
      </w:r>
      <w:r w:rsidRPr="00B668B1">
        <w:rPr>
          <w:rFonts w:ascii="Tahoma" w:hAnsi="Tahoma" w:cs="Tahoma"/>
          <w:b/>
          <w:spacing w:val="-4"/>
        </w:rPr>
        <w:t>T</w:t>
      </w:r>
      <w:r w:rsidRPr="00B668B1">
        <w:rPr>
          <w:rFonts w:ascii="Tahoma" w:hAnsi="Tahoma" w:cs="Tahoma"/>
          <w:b/>
          <w:spacing w:val="-3"/>
        </w:rPr>
        <w:t>erm</w:t>
      </w:r>
      <w:r w:rsidRPr="00B668B1">
        <w:rPr>
          <w:rFonts w:ascii="Tahoma" w:hAnsi="Tahoma" w:cs="Tahoma"/>
          <w:b/>
          <w:spacing w:val="-4"/>
        </w:rPr>
        <w:t>i</w:t>
      </w:r>
      <w:r w:rsidRPr="00B668B1">
        <w:rPr>
          <w:rFonts w:ascii="Tahoma" w:hAnsi="Tahoma" w:cs="Tahoma"/>
          <w:b/>
          <w:spacing w:val="-3"/>
        </w:rPr>
        <w:t>na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4"/>
        </w:rPr>
        <w:t>i</w:t>
      </w:r>
      <w:r w:rsidRPr="00B668B1">
        <w:rPr>
          <w:rFonts w:ascii="Tahoma" w:hAnsi="Tahoma" w:cs="Tahoma"/>
          <w:b/>
          <w:spacing w:val="-3"/>
        </w:rPr>
        <w:t>o</w:t>
      </w:r>
      <w:r w:rsidRPr="00B668B1">
        <w:rPr>
          <w:rFonts w:ascii="Tahoma" w:hAnsi="Tahoma" w:cs="Tahoma"/>
          <w:b/>
        </w:rPr>
        <w:t>n</w:t>
      </w:r>
      <w:r w:rsidRPr="00B668B1">
        <w:rPr>
          <w:rFonts w:ascii="Tahoma" w:hAnsi="Tahoma" w:cs="Tahoma"/>
          <w:b/>
          <w:spacing w:val="1"/>
        </w:rPr>
        <w:t xml:space="preserve"> </w:t>
      </w:r>
      <w:r w:rsidRPr="00B668B1">
        <w:rPr>
          <w:rFonts w:ascii="Tahoma" w:hAnsi="Tahoma" w:cs="Tahoma"/>
          <w:b/>
          <w:spacing w:val="-3"/>
        </w:rPr>
        <w:t>o</w:t>
      </w:r>
      <w:r w:rsidRPr="00B668B1">
        <w:rPr>
          <w:rFonts w:ascii="Tahoma" w:hAnsi="Tahoma" w:cs="Tahoma"/>
          <w:b/>
        </w:rPr>
        <w:t>f</w:t>
      </w:r>
      <w:r w:rsidRPr="00B668B1">
        <w:rPr>
          <w:rFonts w:ascii="Tahoma" w:hAnsi="Tahoma" w:cs="Tahoma"/>
          <w:b/>
          <w:spacing w:val="1"/>
        </w:rPr>
        <w:t xml:space="preserve"> </w:t>
      </w:r>
      <w:r w:rsidRPr="00B668B1">
        <w:rPr>
          <w:rFonts w:ascii="Tahoma" w:hAnsi="Tahoma" w:cs="Tahoma"/>
          <w:b/>
          <w:spacing w:val="-2"/>
        </w:rPr>
        <w:t>M</w:t>
      </w:r>
      <w:r w:rsidRPr="00B668B1">
        <w:rPr>
          <w:rFonts w:ascii="Tahoma" w:hAnsi="Tahoma" w:cs="Tahoma"/>
          <w:b/>
          <w:spacing w:val="-4"/>
        </w:rPr>
        <w:t>e</w:t>
      </w:r>
      <w:r w:rsidRPr="00B668B1">
        <w:rPr>
          <w:rFonts w:ascii="Tahoma" w:hAnsi="Tahoma" w:cs="Tahoma"/>
          <w:b/>
          <w:spacing w:val="-3"/>
        </w:rPr>
        <w:t>mbersh</w:t>
      </w:r>
      <w:r w:rsidRPr="00B668B1">
        <w:rPr>
          <w:rFonts w:ascii="Tahoma" w:hAnsi="Tahoma" w:cs="Tahoma"/>
          <w:b/>
          <w:spacing w:val="-4"/>
        </w:rPr>
        <w:t>i</w:t>
      </w:r>
      <w:r w:rsidRPr="00B668B1">
        <w:rPr>
          <w:rFonts w:ascii="Tahoma" w:hAnsi="Tahoma" w:cs="Tahoma"/>
          <w:b/>
          <w:spacing w:val="-3"/>
        </w:rPr>
        <w:t>p</w:t>
      </w:r>
      <w:r w:rsidRPr="00B668B1">
        <w:rPr>
          <w:rFonts w:ascii="Tahoma" w:hAnsi="Tahoma" w:cs="Tahoma"/>
          <w:b/>
        </w:rPr>
        <w:t xml:space="preserve">: </w:t>
      </w:r>
      <w:r w:rsidRPr="00B668B1">
        <w:rPr>
          <w:rFonts w:ascii="Tahoma" w:hAnsi="Tahoma" w:cs="Tahoma"/>
          <w:b/>
          <w:spacing w:val="14"/>
        </w:rPr>
        <w:t xml:space="preserve"> </w:t>
      </w:r>
      <w:r w:rsidRPr="00B668B1">
        <w:rPr>
          <w:rFonts w:ascii="Tahoma" w:hAnsi="Tahoma" w:cs="Tahoma"/>
          <w:spacing w:val="-3"/>
        </w:rPr>
        <w:t>Th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B</w:t>
      </w:r>
      <w:r w:rsidRPr="00B668B1">
        <w:rPr>
          <w:rFonts w:ascii="Tahoma" w:hAnsi="Tahoma" w:cs="Tahoma"/>
          <w:spacing w:val="-3"/>
        </w:rPr>
        <w:t>oar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D</w:t>
      </w:r>
      <w:r w:rsidRPr="00B668B1">
        <w:rPr>
          <w:rFonts w:ascii="Tahoma" w:hAnsi="Tahoma" w:cs="Tahoma"/>
          <w:spacing w:val="-3"/>
        </w:rPr>
        <w:t>irec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ors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-3"/>
        </w:rPr>
        <w:t>af</w:t>
      </w:r>
      <w:r w:rsidRPr="00B668B1">
        <w:rPr>
          <w:rFonts w:ascii="Tahoma" w:hAnsi="Tahoma" w:cs="Tahoma"/>
          <w:spacing w:val="-2"/>
        </w:rPr>
        <w:t>f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at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v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vot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 xml:space="preserve">wo-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  <w:spacing w:val="-4"/>
        </w:rPr>
        <w:t>ir</w:t>
      </w:r>
      <w:r w:rsidRPr="00B668B1">
        <w:rPr>
          <w:rFonts w:ascii="Tahoma" w:hAnsi="Tahoma" w:cs="Tahoma"/>
          <w:spacing w:val="-2"/>
        </w:rPr>
        <w:t>d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(</w:t>
      </w:r>
      <w:r w:rsidRPr="00B668B1">
        <w:rPr>
          <w:rFonts w:ascii="Tahoma" w:hAnsi="Tahoma" w:cs="Tahoma"/>
          <w:spacing w:val="-3"/>
        </w:rPr>
        <w:t>2</w:t>
      </w:r>
      <w:r w:rsidRPr="00B668B1">
        <w:rPr>
          <w:rFonts w:ascii="Tahoma" w:hAnsi="Tahoma" w:cs="Tahoma"/>
          <w:spacing w:val="-4"/>
        </w:rPr>
        <w:t>/</w:t>
      </w:r>
      <w:r w:rsidRPr="00B668B1">
        <w:rPr>
          <w:rFonts w:ascii="Tahoma" w:hAnsi="Tahoma" w:cs="Tahoma"/>
          <w:spacing w:val="-3"/>
        </w:rPr>
        <w:t>3</w:t>
      </w:r>
      <w:r w:rsidRPr="00B668B1">
        <w:rPr>
          <w:rFonts w:ascii="Tahoma" w:hAnsi="Tahoma" w:cs="Tahoma"/>
        </w:rPr>
        <w:t>)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3"/>
        </w:rPr>
        <w:t>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>m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-4"/>
        </w:rPr>
        <w:t>m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>B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  <w:spacing w:val="-4"/>
        </w:rPr>
        <w:t>ar</w:t>
      </w:r>
      <w:r w:rsidRPr="00B668B1">
        <w:rPr>
          <w:rFonts w:ascii="Tahoma" w:hAnsi="Tahoma" w:cs="Tahoma"/>
          <w:spacing w:val="-3"/>
        </w:rPr>
        <w:t>d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  <w:spacing w:val="-4"/>
        </w:rPr>
        <w:t>ma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>ce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3"/>
        </w:rPr>
        <w:t>su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suspend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2"/>
        </w:rPr>
        <w:t>x</w:t>
      </w:r>
      <w:r w:rsidRPr="00B668B1">
        <w:rPr>
          <w:rFonts w:ascii="Tahoma" w:hAnsi="Tahoma" w:cs="Tahoma"/>
          <w:spacing w:val="-3"/>
        </w:rPr>
        <w:t>pe</w:t>
      </w:r>
      <w:r w:rsidRPr="00B668B1">
        <w:rPr>
          <w:rFonts w:ascii="Tahoma" w:hAnsi="Tahoma" w:cs="Tahoma"/>
        </w:rPr>
        <w:t>l a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  <w:spacing w:val="-4"/>
        </w:rPr>
        <w:t>m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4"/>
        </w:rPr>
        <w:t>mbe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>fo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caus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2"/>
        </w:rPr>
        <w:t>f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4"/>
        </w:rPr>
        <w:t xml:space="preserve">an </w:t>
      </w:r>
      <w:r w:rsidRPr="00B668B1">
        <w:rPr>
          <w:rFonts w:ascii="Tahoma" w:hAnsi="Tahoma" w:cs="Tahoma"/>
          <w:spacing w:val="-3"/>
        </w:rPr>
        <w:t>appropr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3"/>
        </w:rPr>
        <w:t>ear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w</w:t>
      </w:r>
      <w:r w:rsidRPr="00B668B1">
        <w:rPr>
          <w:rFonts w:ascii="Tahoma" w:hAnsi="Tahoma" w:cs="Tahoma"/>
          <w:spacing w:val="-4"/>
        </w:rPr>
        <w:t>it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d</w:t>
      </w:r>
      <w:r w:rsidRPr="00B668B1">
        <w:rPr>
          <w:rFonts w:ascii="Tahoma" w:hAnsi="Tahoma" w:cs="Tahoma"/>
          <w:spacing w:val="-2"/>
        </w:rPr>
        <w:t>u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no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ice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conducte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accordanc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w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procedure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adopte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B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of 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rec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</w:rPr>
        <w:t>.</w:t>
      </w:r>
      <w:r w:rsidRPr="00B668B1">
        <w:rPr>
          <w:rFonts w:ascii="Tahoma" w:hAnsi="Tahoma" w:cs="Tahoma"/>
          <w:spacing w:val="44"/>
        </w:rPr>
        <w:t xml:space="preserve"> </w:t>
      </w:r>
      <w:r w:rsidRPr="00B668B1">
        <w:rPr>
          <w:rFonts w:ascii="Tahoma" w:hAnsi="Tahoma" w:cs="Tahoma"/>
          <w:spacing w:val="-3"/>
        </w:rPr>
        <w:t>Th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4"/>
        </w:rPr>
        <w:t xml:space="preserve"> B</w:t>
      </w:r>
      <w:r w:rsidRPr="00B668B1">
        <w:rPr>
          <w:rFonts w:ascii="Tahoma" w:hAnsi="Tahoma" w:cs="Tahoma"/>
          <w:spacing w:val="-3"/>
        </w:rPr>
        <w:t>oard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ajor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v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4"/>
        </w:rPr>
        <w:t xml:space="preserve"> 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-3"/>
        </w:rPr>
        <w:t>er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p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3"/>
        </w:rPr>
        <w:t>esen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vot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reg</w:t>
      </w:r>
      <w:r w:rsidRPr="00B668B1">
        <w:rPr>
          <w:rFonts w:ascii="Tahoma" w:hAnsi="Tahoma" w:cs="Tahoma"/>
          <w:spacing w:val="-2"/>
        </w:rPr>
        <w:t>u</w:t>
      </w:r>
      <w:r w:rsidRPr="00B668B1">
        <w:rPr>
          <w:rFonts w:ascii="Tahoma" w:hAnsi="Tahoma" w:cs="Tahoma"/>
          <w:spacing w:val="-4"/>
        </w:rPr>
        <w:t>la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3"/>
        </w:rPr>
        <w:t>ec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5"/>
        </w:rPr>
        <w:t xml:space="preserve"> m</w:t>
      </w:r>
      <w:r w:rsidRPr="00B668B1">
        <w:rPr>
          <w:rFonts w:ascii="Tahoma" w:hAnsi="Tahoma" w:cs="Tahoma"/>
          <w:spacing w:val="-3"/>
        </w:rPr>
        <w:t>eet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ng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4"/>
        </w:rPr>
        <w:t>at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3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4"/>
        </w:rPr>
        <w:t>m</w:t>
      </w:r>
      <w:r w:rsidRPr="00B668B1">
        <w:rPr>
          <w:rFonts w:ascii="Tahoma" w:hAnsi="Tahoma" w:cs="Tahoma"/>
          <w:spacing w:val="-2"/>
        </w:rPr>
        <w:t>e</w:t>
      </w:r>
      <w:r w:rsidRPr="00B668B1">
        <w:rPr>
          <w:rFonts w:ascii="Tahoma" w:hAnsi="Tahoma" w:cs="Tahoma"/>
          <w:spacing w:val="-6"/>
        </w:rPr>
        <w:t>m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-4"/>
        </w:rPr>
        <w:t>ers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-3"/>
        </w:rPr>
        <w:t xml:space="preserve"> </w:t>
      </w:r>
      <w:r w:rsidRPr="00B668B1">
        <w:rPr>
          <w:rFonts w:ascii="Tahoma" w:hAnsi="Tahoma" w:cs="Tahoma"/>
          <w:spacing w:val="-4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3"/>
        </w:rPr>
        <w:t xml:space="preserve"> </w:t>
      </w:r>
      <w:r w:rsidRPr="00B668B1">
        <w:rPr>
          <w:rFonts w:ascii="Tahoma" w:hAnsi="Tahoma" w:cs="Tahoma"/>
          <w:spacing w:val="-2"/>
        </w:rPr>
        <w:t>a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4"/>
        </w:rPr>
        <w:t>m</w:t>
      </w:r>
      <w:r w:rsidRPr="00B668B1">
        <w:rPr>
          <w:rFonts w:ascii="Tahoma" w:hAnsi="Tahoma" w:cs="Tahoma"/>
          <w:spacing w:val="-2"/>
        </w:rPr>
        <w:t>e</w:t>
      </w:r>
      <w:r w:rsidRPr="00B668B1">
        <w:rPr>
          <w:rFonts w:ascii="Tahoma" w:hAnsi="Tahoma" w:cs="Tahoma"/>
          <w:spacing w:val="-4"/>
        </w:rPr>
        <w:t>mbe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w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3"/>
        </w:rPr>
        <w:t xml:space="preserve"> bec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nelig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bl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3"/>
        </w:rPr>
        <w:t xml:space="preserve"> fo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-3"/>
        </w:rPr>
        <w:t>ersh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p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-3"/>
        </w:rPr>
        <w:t xml:space="preserve"> 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3"/>
        </w:rPr>
        <w:t xml:space="preserve"> fai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6"/>
        </w:rPr>
        <w:t>m</w:t>
      </w:r>
      <w:r w:rsidRPr="00B668B1">
        <w:rPr>
          <w:rFonts w:ascii="Tahoma" w:hAnsi="Tahoma" w:cs="Tahoma"/>
          <w:spacing w:val="-3"/>
        </w:rPr>
        <w:t>ee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3"/>
        </w:rPr>
        <w:t xml:space="preserve"> i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3"/>
        </w:rPr>
        <w:t xml:space="preserve"> f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na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ial obli</w:t>
      </w:r>
      <w:r w:rsidRPr="00B668B1">
        <w:rPr>
          <w:rFonts w:ascii="Tahoma" w:hAnsi="Tahoma" w:cs="Tahoma"/>
          <w:spacing w:val="-2"/>
        </w:rPr>
        <w:t>g</w:t>
      </w:r>
      <w:r w:rsidRPr="00B668B1">
        <w:rPr>
          <w:rFonts w:ascii="Tahoma" w:hAnsi="Tahoma" w:cs="Tahoma"/>
          <w:spacing w:val="-3"/>
        </w:rPr>
        <w:t>ations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-3"/>
        </w:rPr>
        <w:t xml:space="preserve"> a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3"/>
        </w:rPr>
        <w:t xml:space="preserve"> se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fort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3"/>
        </w:rPr>
        <w:t>ticl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VII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Sec</w:t>
      </w:r>
      <w:r w:rsidRPr="00B668B1">
        <w:rPr>
          <w:rFonts w:ascii="Tahoma" w:hAnsi="Tahoma" w:cs="Tahoma"/>
        </w:rPr>
        <w:t>.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1</w:t>
      </w:r>
      <w:r w:rsidRPr="00B668B1">
        <w:rPr>
          <w:rFonts w:ascii="Tahoma" w:hAnsi="Tahoma" w:cs="Tahoma"/>
        </w:rPr>
        <w:t>.</w:t>
      </w:r>
      <w:r w:rsidRPr="00B668B1">
        <w:rPr>
          <w:rFonts w:ascii="Tahoma" w:hAnsi="Tahoma" w:cs="Tahoma"/>
          <w:spacing w:val="45"/>
        </w:rPr>
        <w:t xml:space="preserve"> </w:t>
      </w:r>
      <w:r w:rsidRPr="00B668B1">
        <w:rPr>
          <w:rFonts w:ascii="Tahoma" w:hAnsi="Tahoma" w:cs="Tahoma"/>
          <w:spacing w:val="1"/>
        </w:rPr>
        <w:t>A</w:t>
      </w:r>
      <w:r w:rsidRPr="00B668B1">
        <w:rPr>
          <w:rFonts w:ascii="Tahoma" w:hAnsi="Tahoma" w:cs="Tahoma"/>
          <w:spacing w:val="-1"/>
        </w:rPr>
        <w:t>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1"/>
        </w:rPr>
        <w:t xml:space="preserve"> r</w:t>
      </w:r>
      <w:r w:rsidRPr="00B668B1">
        <w:rPr>
          <w:rFonts w:ascii="Tahoma" w:hAnsi="Tahoma" w:cs="Tahoma"/>
          <w:spacing w:val="-1"/>
        </w:rPr>
        <w:t>ig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s,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1"/>
        </w:rPr>
        <w:t>p</w:t>
      </w:r>
      <w:r w:rsidRPr="00B668B1">
        <w:rPr>
          <w:rFonts w:ascii="Tahoma" w:hAnsi="Tahoma" w:cs="Tahoma"/>
          <w:spacing w:val="1"/>
        </w:rPr>
        <w:t>r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  <w:spacing w:val="-1"/>
        </w:rPr>
        <w:t>il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g</w:t>
      </w:r>
      <w:r w:rsidRPr="00B668B1">
        <w:rPr>
          <w:rFonts w:ascii="Tahoma" w:hAnsi="Tahoma" w:cs="Tahoma"/>
        </w:rPr>
        <w:t>es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r</w:t>
      </w:r>
      <w:r w:rsidRPr="00B668B1">
        <w:rPr>
          <w:rFonts w:ascii="Tahoma" w:hAnsi="Tahoma" w:cs="Tahoma"/>
        </w:rPr>
        <w:t>est</w:t>
      </w:r>
      <w:r w:rsidRPr="00B668B1">
        <w:rPr>
          <w:rFonts w:ascii="Tahoma" w:hAnsi="Tahoma" w:cs="Tahoma"/>
          <w:spacing w:val="1"/>
        </w:rPr>
        <w:t xml:space="preserve"> 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u w:val="single" w:color="000000"/>
        </w:rPr>
        <w:t xml:space="preserve">        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1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er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m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  <w:spacing w:val="-3"/>
        </w:rPr>
        <w:t>m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p shall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cease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upon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ination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 xml:space="preserve">ership.  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</w:rPr>
        <w:t>Such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rmination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shall not relieve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the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its ob</w:t>
      </w:r>
      <w:r w:rsidRPr="00B668B1">
        <w:rPr>
          <w:rFonts w:ascii="Tahoma" w:hAnsi="Tahoma" w:cs="Tahoma"/>
          <w:spacing w:val="-1"/>
        </w:rPr>
        <w:t>li</w:t>
      </w:r>
      <w:r w:rsidRPr="00B668B1">
        <w:rPr>
          <w:rFonts w:ascii="Tahoma" w:hAnsi="Tahoma" w:cs="Tahoma"/>
          <w:spacing w:val="1"/>
        </w:rPr>
        <w:t>g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tio</w:t>
      </w:r>
      <w:r w:rsidRPr="00B668B1">
        <w:rPr>
          <w:rFonts w:ascii="Tahoma" w:hAnsi="Tahoma" w:cs="Tahoma"/>
        </w:rPr>
        <w:t>ns</w:t>
      </w:r>
      <w:r w:rsidRPr="00B668B1">
        <w:rPr>
          <w:rFonts w:ascii="Tahoma" w:hAnsi="Tahoma" w:cs="Tahoma"/>
          <w:spacing w:val="-1"/>
        </w:rPr>
        <w:t xml:space="preserve"> f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</w:rPr>
        <w:t>du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s,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fees,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ass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ss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en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s or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1"/>
        </w:rPr>
        <w:t>th</w:t>
      </w:r>
      <w:r w:rsidRPr="00B668B1">
        <w:rPr>
          <w:rFonts w:ascii="Tahoma" w:hAnsi="Tahoma" w:cs="Tahoma"/>
        </w:rPr>
        <w:t>er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ges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ac</w:t>
      </w:r>
      <w:r w:rsidRPr="00B668B1">
        <w:rPr>
          <w:rFonts w:ascii="Tahoma" w:hAnsi="Tahoma" w:cs="Tahoma"/>
          <w:spacing w:val="-1"/>
        </w:rPr>
        <w:t>cr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ed a</w:t>
      </w:r>
      <w:r w:rsidRPr="00B668B1">
        <w:rPr>
          <w:rFonts w:ascii="Tahoma" w:hAnsi="Tahoma" w:cs="Tahoma"/>
          <w:spacing w:val="-1"/>
        </w:rPr>
        <w:t>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1"/>
        </w:rPr>
        <w:t xml:space="preserve"> u</w:t>
      </w:r>
      <w:r w:rsidRPr="00B668B1">
        <w:rPr>
          <w:rFonts w:ascii="Tahoma" w:hAnsi="Tahoma" w:cs="Tahoma"/>
        </w:rPr>
        <w:t>npa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  <w:spacing w:val="-1"/>
        </w:rPr>
        <w:t>d</w:t>
      </w:r>
      <w:r w:rsidRPr="00B668B1">
        <w:rPr>
          <w:rFonts w:ascii="Tahoma" w:hAnsi="Tahoma" w:cs="Tahoma"/>
        </w:rPr>
        <w:t>.</w:t>
      </w:r>
    </w:p>
    <w:p w:rsidR="00842F87" w:rsidRPr="00B668B1" w:rsidRDefault="00842F87">
      <w:pPr>
        <w:spacing w:before="10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0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</w:rPr>
        <w:t>Sec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3"/>
        </w:rPr>
        <w:t>io</w:t>
      </w:r>
      <w:r w:rsidRPr="00B668B1">
        <w:rPr>
          <w:rFonts w:ascii="Tahoma" w:hAnsi="Tahoma" w:cs="Tahoma"/>
          <w:b/>
        </w:rPr>
        <w:t>n</w:t>
      </w:r>
      <w:r w:rsidRPr="00B668B1">
        <w:rPr>
          <w:rFonts w:ascii="Tahoma" w:hAnsi="Tahoma" w:cs="Tahoma"/>
          <w:b/>
          <w:spacing w:val="17"/>
        </w:rPr>
        <w:t xml:space="preserve"> </w:t>
      </w:r>
      <w:r w:rsidRPr="00B668B1">
        <w:rPr>
          <w:rFonts w:ascii="Tahoma" w:hAnsi="Tahoma" w:cs="Tahoma"/>
          <w:b/>
          <w:spacing w:val="-3"/>
        </w:rPr>
        <w:t>9</w:t>
      </w:r>
      <w:r w:rsidRPr="00B668B1">
        <w:rPr>
          <w:rFonts w:ascii="Tahoma" w:hAnsi="Tahoma" w:cs="Tahoma"/>
          <w:b/>
        </w:rPr>
        <w:t>.</w:t>
      </w:r>
      <w:r w:rsidRPr="00B668B1">
        <w:rPr>
          <w:rFonts w:ascii="Tahoma" w:hAnsi="Tahoma" w:cs="Tahoma"/>
          <w:b/>
          <w:spacing w:val="17"/>
        </w:rPr>
        <w:t xml:space="preserve"> </w:t>
      </w:r>
      <w:r w:rsidRPr="00B668B1">
        <w:rPr>
          <w:rFonts w:ascii="Tahoma" w:hAnsi="Tahoma" w:cs="Tahoma"/>
          <w:b/>
          <w:spacing w:val="-3"/>
        </w:rPr>
        <w:t>Reinstatement</w:t>
      </w:r>
      <w:r w:rsidRPr="00B668B1">
        <w:rPr>
          <w:rFonts w:ascii="Tahoma" w:hAnsi="Tahoma" w:cs="Tahoma"/>
          <w:b/>
        </w:rPr>
        <w:t>:</w:t>
      </w:r>
      <w:r w:rsidRPr="00B668B1">
        <w:rPr>
          <w:rFonts w:ascii="Tahoma" w:hAnsi="Tahoma" w:cs="Tahoma"/>
          <w:b/>
          <w:spacing w:val="18"/>
        </w:rPr>
        <w:t xml:space="preserve"> </w:t>
      </w:r>
      <w:r w:rsidRPr="00B668B1">
        <w:rPr>
          <w:rFonts w:ascii="Tahoma" w:hAnsi="Tahoma" w:cs="Tahoma"/>
          <w:spacing w:val="-2"/>
        </w:rPr>
        <w:t>U</w:t>
      </w:r>
      <w:r w:rsidRPr="00B668B1">
        <w:rPr>
          <w:rFonts w:ascii="Tahoma" w:hAnsi="Tahoma" w:cs="Tahoma"/>
          <w:spacing w:val="-3"/>
        </w:rPr>
        <w:t>po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  <w:spacing w:val="-3"/>
        </w:rPr>
        <w:t>wr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  <w:spacing w:val="-3"/>
        </w:rPr>
        <w:t>re</w:t>
      </w:r>
      <w:r w:rsidRPr="00B668B1">
        <w:rPr>
          <w:rFonts w:ascii="Tahoma" w:hAnsi="Tahoma" w:cs="Tahoma"/>
          <w:spacing w:val="-2"/>
        </w:rPr>
        <w:t>q</w:t>
      </w:r>
      <w:r w:rsidRPr="00B668B1">
        <w:rPr>
          <w:rFonts w:ascii="Tahoma" w:hAnsi="Tahoma" w:cs="Tahoma"/>
          <w:spacing w:val="-3"/>
        </w:rPr>
        <w:t>ues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gne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  <w:spacing w:val="-3"/>
        </w:rPr>
        <w:t>fo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9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be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9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  <w:spacing w:val="-3"/>
        </w:rPr>
        <w:t>fi</w:t>
      </w:r>
      <w:r w:rsidRPr="00B668B1">
        <w:rPr>
          <w:rFonts w:ascii="Tahoma" w:hAnsi="Tahoma" w:cs="Tahoma"/>
          <w:spacing w:val="-4"/>
        </w:rPr>
        <w:t>le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9"/>
        </w:rPr>
        <w:t xml:space="preserve"> </w:t>
      </w:r>
      <w:r w:rsidRPr="00B668B1">
        <w:rPr>
          <w:rFonts w:ascii="Tahoma" w:hAnsi="Tahoma" w:cs="Tahoma"/>
          <w:spacing w:val="-3"/>
        </w:rPr>
        <w:t>w</w:t>
      </w:r>
      <w:r w:rsidRPr="00B668B1">
        <w:rPr>
          <w:rFonts w:ascii="Tahoma" w:hAnsi="Tahoma" w:cs="Tahoma"/>
          <w:spacing w:val="-4"/>
        </w:rPr>
        <w:t>it</w:t>
      </w:r>
      <w:r w:rsidRPr="00B668B1">
        <w:rPr>
          <w:rFonts w:ascii="Tahoma" w:hAnsi="Tahoma" w:cs="Tahoma"/>
        </w:rPr>
        <w:t xml:space="preserve">h </w:t>
      </w:r>
      <w:r w:rsidRPr="00B668B1">
        <w:rPr>
          <w:rFonts w:ascii="Tahoma" w:hAnsi="Tahoma" w:cs="Tahoma"/>
          <w:u w:val="single" w:color="000000"/>
        </w:rPr>
        <w:t xml:space="preserve">      </w:t>
      </w:r>
      <w:r w:rsidRPr="00B668B1">
        <w:rPr>
          <w:rFonts w:ascii="Tahoma" w:hAnsi="Tahoma" w:cs="Tahoma"/>
          <w:spacing w:val="-41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3"/>
        </w:rPr>
        <w:t>p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er</w:t>
      </w:r>
      <w:r w:rsidRPr="00B668B1">
        <w:rPr>
          <w:rFonts w:ascii="Tahoma" w:hAnsi="Tahoma" w:cs="Tahoma"/>
          <w:spacing w:val="-2"/>
        </w:rPr>
        <w:t>’</w:t>
      </w:r>
      <w:r w:rsidRPr="00B668B1">
        <w:rPr>
          <w:rFonts w:ascii="Tahoma" w:hAnsi="Tahoma" w:cs="Tahoma"/>
        </w:rPr>
        <w:t xml:space="preserve">s </w:t>
      </w:r>
      <w:r w:rsidRPr="00B668B1">
        <w:rPr>
          <w:rFonts w:ascii="Tahoma" w:hAnsi="Tahoma" w:cs="Tahoma"/>
          <w:spacing w:val="-3"/>
        </w:rPr>
        <w:t>Sec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3"/>
        </w:rPr>
        <w:t>eta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-3"/>
        </w:rPr>
        <w:t>and</w:t>
      </w:r>
      <w:r w:rsidRPr="00B668B1">
        <w:rPr>
          <w:rFonts w:ascii="Tahoma" w:hAnsi="Tahoma" w:cs="Tahoma"/>
          <w:spacing w:val="-4"/>
        </w:rPr>
        <w:t>/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</w:rPr>
        <w:t xml:space="preserve">r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</w:t>
      </w:r>
      <w:r w:rsidRPr="00B668B1">
        <w:rPr>
          <w:rFonts w:ascii="Tahoma" w:hAnsi="Tahoma" w:cs="Tahoma"/>
        </w:rPr>
        <w:t xml:space="preserve">,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B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3"/>
        </w:rPr>
        <w:t>ar</w:t>
      </w:r>
      <w:r w:rsidRPr="00B668B1">
        <w:rPr>
          <w:rFonts w:ascii="Tahoma" w:hAnsi="Tahoma" w:cs="Tahoma"/>
        </w:rPr>
        <w:t xml:space="preserve">d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spacing w:val="-2"/>
        </w:rPr>
        <w:t>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rec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4"/>
        </w:rPr>
        <w:t>y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-3"/>
        </w:rPr>
        <w:t>af</w:t>
      </w:r>
      <w:r w:rsidRPr="00B668B1">
        <w:rPr>
          <w:rFonts w:ascii="Tahoma" w:hAnsi="Tahoma" w:cs="Tahoma"/>
          <w:spacing w:val="-2"/>
        </w:rPr>
        <w:t>f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at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v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vot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wo-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rd</w:t>
      </w:r>
      <w:r w:rsidRPr="00B668B1">
        <w:rPr>
          <w:rFonts w:ascii="Tahoma" w:hAnsi="Tahoma" w:cs="Tahoma"/>
        </w:rPr>
        <w:t xml:space="preserve">s </w:t>
      </w:r>
      <w:r w:rsidRPr="00B668B1">
        <w:rPr>
          <w:rFonts w:ascii="Tahoma" w:hAnsi="Tahoma" w:cs="Tahoma"/>
          <w:spacing w:val="-3"/>
        </w:rPr>
        <w:t>(</w:t>
      </w:r>
      <w:r w:rsidRPr="00B668B1">
        <w:rPr>
          <w:rFonts w:ascii="Tahoma" w:hAnsi="Tahoma" w:cs="Tahoma"/>
          <w:spacing w:val="-2"/>
        </w:rPr>
        <w:t>2</w:t>
      </w:r>
      <w:r w:rsidRPr="00B668B1">
        <w:rPr>
          <w:rFonts w:ascii="Tahoma" w:hAnsi="Tahoma" w:cs="Tahoma"/>
          <w:spacing w:val="-4"/>
        </w:rPr>
        <w:t>/</w:t>
      </w:r>
      <w:r w:rsidRPr="00B668B1">
        <w:rPr>
          <w:rFonts w:ascii="Tahoma" w:hAnsi="Tahoma" w:cs="Tahoma"/>
          <w:spacing w:val="-3"/>
        </w:rPr>
        <w:t>3</w:t>
      </w:r>
      <w:r w:rsidRPr="00B668B1">
        <w:rPr>
          <w:rFonts w:ascii="Tahoma" w:hAnsi="Tahoma" w:cs="Tahoma"/>
        </w:rPr>
        <w:t>)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spacing w:val="-3"/>
        </w:rPr>
        <w:t>al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embers 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4"/>
        </w:rPr>
        <w:t>B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3"/>
        </w:rPr>
        <w:t>ard</w:t>
      </w:r>
      <w:r w:rsidRPr="00B668B1">
        <w:rPr>
          <w:rFonts w:ascii="Tahoma" w:hAnsi="Tahoma" w:cs="Tahoma"/>
        </w:rPr>
        <w:t xml:space="preserve">, 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4"/>
        </w:rPr>
        <w:t>ei</w:t>
      </w:r>
      <w:r w:rsidRPr="00B668B1">
        <w:rPr>
          <w:rFonts w:ascii="Tahoma" w:hAnsi="Tahoma" w:cs="Tahoma"/>
          <w:spacing w:val="-3"/>
        </w:rPr>
        <w:t>nsta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suc</w:t>
      </w:r>
      <w:r w:rsidRPr="00B668B1">
        <w:rPr>
          <w:rFonts w:ascii="Tahoma" w:hAnsi="Tahoma" w:cs="Tahoma"/>
        </w:rPr>
        <w:t xml:space="preserve">h </w:t>
      </w:r>
      <w:r w:rsidRPr="00B668B1">
        <w:rPr>
          <w:rFonts w:ascii="Tahoma" w:hAnsi="Tahoma" w:cs="Tahoma"/>
          <w:spacing w:val="-2"/>
        </w:rPr>
        <w:t>f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6"/>
        </w:rPr>
        <w:t>m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-6"/>
        </w:rPr>
        <w:t>m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2"/>
        </w:rPr>
        <w:t>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-3"/>
        </w:rPr>
        <w:t>ers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</w:rPr>
        <w:t xml:space="preserve">p </w:t>
      </w:r>
      <w:r w:rsidRPr="00B668B1">
        <w:rPr>
          <w:rFonts w:ascii="Tahoma" w:hAnsi="Tahoma" w:cs="Tahoma"/>
          <w:spacing w:val="-3"/>
        </w:rPr>
        <w:t>upo</w:t>
      </w:r>
      <w:r w:rsidRPr="00B668B1">
        <w:rPr>
          <w:rFonts w:ascii="Tahoma" w:hAnsi="Tahoma" w:cs="Tahoma"/>
        </w:rPr>
        <w:t xml:space="preserve">n </w:t>
      </w:r>
      <w:r w:rsidRPr="00B668B1">
        <w:rPr>
          <w:rFonts w:ascii="Tahoma" w:hAnsi="Tahoma" w:cs="Tahoma"/>
          <w:spacing w:val="-3"/>
        </w:rPr>
        <w:t>suc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er</w:t>
      </w:r>
      <w:r w:rsidRPr="00B668B1">
        <w:rPr>
          <w:rFonts w:ascii="Tahoma" w:hAnsi="Tahoma" w:cs="Tahoma"/>
          <w:spacing w:val="-6"/>
        </w:rPr>
        <w:t>m</w:t>
      </w:r>
      <w:r w:rsidRPr="00B668B1">
        <w:rPr>
          <w:rFonts w:ascii="Tahoma" w:hAnsi="Tahoma" w:cs="Tahoma"/>
        </w:rPr>
        <w:t xml:space="preserve">s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4"/>
        </w:rPr>
        <w:t>B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3"/>
        </w:rPr>
        <w:t>ar</w:t>
      </w:r>
      <w:r w:rsidRPr="00B668B1">
        <w:rPr>
          <w:rFonts w:ascii="Tahoma" w:hAnsi="Tahoma" w:cs="Tahoma"/>
        </w:rPr>
        <w:t xml:space="preserve">d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spacing w:val="-3"/>
        </w:rPr>
        <w:t>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or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2"/>
        </w:rPr>
        <w:t>a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-3"/>
        </w:rPr>
        <w:t>dee</w:t>
      </w:r>
      <w:r w:rsidRPr="00B668B1">
        <w:rPr>
          <w:rFonts w:ascii="Tahoma" w:hAnsi="Tahoma" w:cs="Tahoma"/>
        </w:rPr>
        <w:t>m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appropr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whic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nc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  <w:spacing w:val="-3"/>
        </w:rPr>
        <w:t>ud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pay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spacing w:val="-3"/>
        </w:rPr>
        <w:t>pre</w:t>
      </w:r>
      <w:r w:rsidRPr="00B668B1">
        <w:rPr>
          <w:rFonts w:ascii="Tahoma" w:hAnsi="Tahoma" w:cs="Tahoma"/>
          <w:spacing w:val="-2"/>
        </w:rPr>
        <w:t>v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ousl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del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nquen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due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  <w:spacing w:val="-3"/>
        </w:rPr>
        <w:t>assess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3"/>
        </w:rPr>
        <w:t>ts</w:t>
      </w:r>
      <w:r w:rsidRPr="00B668B1">
        <w:rPr>
          <w:rFonts w:ascii="Tahoma" w:hAnsi="Tahoma" w:cs="Tahoma"/>
        </w:rPr>
        <w:t>.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Th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3"/>
        </w:rPr>
        <w:t>ar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spacing w:val="-4"/>
        </w:rPr>
        <w:t>Dir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4"/>
        </w:rPr>
        <w:t>ct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>m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d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d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re</w:t>
      </w:r>
      <w:r w:rsidRPr="00B668B1">
        <w:rPr>
          <w:rFonts w:ascii="Tahoma" w:hAnsi="Tahoma" w:cs="Tahoma"/>
          <w:spacing w:val="-3"/>
        </w:rPr>
        <w:t>q</w:t>
      </w:r>
      <w:r w:rsidRPr="00B668B1">
        <w:rPr>
          <w:rFonts w:ascii="Tahoma" w:hAnsi="Tahoma" w:cs="Tahoma"/>
          <w:spacing w:val="-2"/>
        </w:rPr>
        <w:t>u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4"/>
        </w:rPr>
        <w:t>s</w:t>
      </w:r>
      <w:r w:rsidRPr="00B668B1">
        <w:rPr>
          <w:rFonts w:ascii="Tahoma" w:hAnsi="Tahoma" w:cs="Tahoma"/>
        </w:rPr>
        <w:t xml:space="preserve">t 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3"/>
        </w:rPr>
        <w:t>d</w:t>
      </w:r>
      <w:r w:rsidRPr="00B668B1">
        <w:rPr>
          <w:rFonts w:ascii="Tahoma" w:hAnsi="Tahoma" w:cs="Tahoma"/>
          <w:spacing w:val="-2"/>
        </w:rPr>
        <w:t>d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  <w:spacing w:val="-4"/>
        </w:rPr>
        <w:t>ti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4"/>
        </w:rPr>
        <w:t>f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6"/>
        </w:rPr>
        <w:t>m</w:t>
      </w:r>
      <w:r w:rsidRPr="00B668B1">
        <w:rPr>
          <w:rFonts w:ascii="Tahoma" w:hAnsi="Tahoma" w:cs="Tahoma"/>
          <w:spacing w:val="-3"/>
        </w:rPr>
        <w:t>at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and/o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presenc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delega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3"/>
        </w:rPr>
        <w:t>presenta</w:t>
      </w:r>
      <w:r w:rsidRPr="00B668B1">
        <w:rPr>
          <w:rFonts w:ascii="Tahoma" w:hAnsi="Tahoma" w:cs="Tahoma"/>
          <w:spacing w:val="-4"/>
        </w:rPr>
        <w:t>ti</w:t>
      </w:r>
      <w:r w:rsidRPr="00B668B1">
        <w:rPr>
          <w:rFonts w:ascii="Tahoma" w:hAnsi="Tahoma" w:cs="Tahoma"/>
          <w:spacing w:val="-2"/>
        </w:rPr>
        <w:t>v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be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iss</w:t>
      </w:r>
      <w:r w:rsidRPr="00B668B1">
        <w:rPr>
          <w:rFonts w:ascii="Tahoma" w:hAnsi="Tahoma" w:cs="Tahoma"/>
          <w:spacing w:val="-2"/>
        </w:rPr>
        <w:t>u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pa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7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hear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p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tak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v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7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4"/>
        </w:rPr>
        <w:t>ei</w:t>
      </w:r>
      <w:r w:rsidRPr="00B668B1">
        <w:rPr>
          <w:rFonts w:ascii="Tahoma" w:hAnsi="Tahoma" w:cs="Tahoma"/>
          <w:spacing w:val="-3"/>
        </w:rPr>
        <w:t>nsta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.</w:t>
      </w:r>
    </w:p>
    <w:p w:rsidR="00842F87" w:rsidRPr="00B668B1" w:rsidRDefault="00842F87">
      <w:pPr>
        <w:spacing w:before="14" w:line="220" w:lineRule="exact"/>
        <w:rPr>
          <w:rFonts w:ascii="Tahoma" w:hAnsi="Tahoma" w:cs="Tahoma"/>
        </w:rPr>
      </w:pPr>
    </w:p>
    <w:p w:rsidR="00842F87" w:rsidRPr="00B668B1" w:rsidRDefault="005559A5" w:rsidP="00B668B1">
      <w:pPr>
        <w:spacing w:line="220" w:lineRule="exact"/>
        <w:ind w:left="120" w:right="88"/>
        <w:jc w:val="both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b/>
          <w:spacing w:val="-4"/>
        </w:rPr>
        <w:lastRenderedPageBreak/>
        <w:t>Sec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4"/>
        </w:rPr>
        <w:t>io</w:t>
      </w:r>
      <w:r w:rsidRPr="00B668B1">
        <w:rPr>
          <w:rFonts w:ascii="Tahoma" w:hAnsi="Tahoma" w:cs="Tahoma"/>
          <w:b/>
        </w:rPr>
        <w:t>n</w:t>
      </w:r>
      <w:r w:rsidRPr="00B668B1">
        <w:rPr>
          <w:rFonts w:ascii="Tahoma" w:hAnsi="Tahoma" w:cs="Tahoma"/>
          <w:b/>
          <w:spacing w:val="6"/>
        </w:rPr>
        <w:t xml:space="preserve"> </w:t>
      </w:r>
      <w:r w:rsidRPr="00B668B1">
        <w:rPr>
          <w:rFonts w:ascii="Tahoma" w:hAnsi="Tahoma" w:cs="Tahoma"/>
          <w:b/>
          <w:spacing w:val="-4"/>
        </w:rPr>
        <w:t>10</w:t>
      </w:r>
      <w:r w:rsidRPr="00B668B1">
        <w:rPr>
          <w:rFonts w:ascii="Tahoma" w:hAnsi="Tahoma" w:cs="Tahoma"/>
          <w:b/>
        </w:rPr>
        <w:t>.</w:t>
      </w:r>
      <w:r w:rsidRPr="00B668B1">
        <w:rPr>
          <w:rFonts w:ascii="Tahoma" w:hAnsi="Tahoma" w:cs="Tahoma"/>
          <w:b/>
          <w:spacing w:val="8"/>
        </w:rPr>
        <w:t xml:space="preserve"> </w:t>
      </w:r>
      <w:r w:rsidRPr="00B668B1">
        <w:rPr>
          <w:rFonts w:ascii="Tahoma" w:hAnsi="Tahoma" w:cs="Tahoma"/>
          <w:b/>
          <w:spacing w:val="-4"/>
        </w:rPr>
        <w:t>T</w:t>
      </w:r>
      <w:r w:rsidRPr="00B668B1">
        <w:rPr>
          <w:rFonts w:ascii="Tahoma" w:hAnsi="Tahoma" w:cs="Tahoma"/>
          <w:b/>
          <w:spacing w:val="-3"/>
        </w:rPr>
        <w:t>r</w:t>
      </w:r>
      <w:r w:rsidRPr="00B668B1">
        <w:rPr>
          <w:rFonts w:ascii="Tahoma" w:hAnsi="Tahoma" w:cs="Tahoma"/>
          <w:b/>
          <w:spacing w:val="-4"/>
        </w:rPr>
        <w:t>ansfe</w:t>
      </w:r>
      <w:r w:rsidRPr="00B668B1">
        <w:rPr>
          <w:rFonts w:ascii="Tahoma" w:hAnsi="Tahoma" w:cs="Tahoma"/>
          <w:b/>
        </w:rPr>
        <w:t>r</w:t>
      </w:r>
      <w:r w:rsidRPr="00B668B1">
        <w:rPr>
          <w:rFonts w:ascii="Tahoma" w:hAnsi="Tahoma" w:cs="Tahoma"/>
          <w:b/>
          <w:spacing w:val="6"/>
        </w:rPr>
        <w:t xml:space="preserve"> </w:t>
      </w:r>
      <w:r w:rsidRPr="00B668B1">
        <w:rPr>
          <w:rFonts w:ascii="Tahoma" w:hAnsi="Tahoma" w:cs="Tahoma"/>
          <w:b/>
          <w:spacing w:val="-4"/>
        </w:rPr>
        <w:t>o</w:t>
      </w:r>
      <w:r w:rsidRPr="00B668B1">
        <w:rPr>
          <w:rFonts w:ascii="Tahoma" w:hAnsi="Tahoma" w:cs="Tahoma"/>
          <w:b/>
        </w:rPr>
        <w:t>f</w:t>
      </w:r>
      <w:r w:rsidRPr="00B668B1">
        <w:rPr>
          <w:rFonts w:ascii="Tahoma" w:hAnsi="Tahoma" w:cs="Tahoma"/>
          <w:b/>
          <w:spacing w:val="6"/>
        </w:rPr>
        <w:t xml:space="preserve"> </w:t>
      </w:r>
      <w:r w:rsidRPr="00B668B1">
        <w:rPr>
          <w:rFonts w:ascii="Tahoma" w:hAnsi="Tahoma" w:cs="Tahoma"/>
          <w:b/>
          <w:spacing w:val="-2"/>
        </w:rPr>
        <w:t>M</w:t>
      </w:r>
      <w:r w:rsidRPr="00B668B1">
        <w:rPr>
          <w:rFonts w:ascii="Tahoma" w:hAnsi="Tahoma" w:cs="Tahoma"/>
          <w:b/>
          <w:spacing w:val="-3"/>
        </w:rPr>
        <w:t>e</w:t>
      </w:r>
      <w:r w:rsidRPr="00B668B1">
        <w:rPr>
          <w:rFonts w:ascii="Tahoma" w:hAnsi="Tahoma" w:cs="Tahoma"/>
          <w:b/>
          <w:spacing w:val="-4"/>
        </w:rPr>
        <w:t>mbe</w:t>
      </w:r>
      <w:r w:rsidRPr="00B668B1">
        <w:rPr>
          <w:rFonts w:ascii="Tahoma" w:hAnsi="Tahoma" w:cs="Tahoma"/>
          <w:b/>
          <w:spacing w:val="-3"/>
        </w:rPr>
        <w:t>r</w:t>
      </w:r>
      <w:r w:rsidRPr="00B668B1">
        <w:rPr>
          <w:rFonts w:ascii="Tahoma" w:hAnsi="Tahoma" w:cs="Tahoma"/>
          <w:b/>
          <w:spacing w:val="-4"/>
        </w:rPr>
        <w:t>s</w:t>
      </w:r>
      <w:r w:rsidRPr="00B668B1">
        <w:rPr>
          <w:rFonts w:ascii="Tahoma" w:hAnsi="Tahoma" w:cs="Tahoma"/>
          <w:b/>
          <w:spacing w:val="-2"/>
        </w:rPr>
        <w:t>h</w:t>
      </w:r>
      <w:r w:rsidRPr="00B668B1">
        <w:rPr>
          <w:rFonts w:ascii="Tahoma" w:hAnsi="Tahoma" w:cs="Tahoma"/>
          <w:b/>
          <w:spacing w:val="-4"/>
        </w:rPr>
        <w:t>ip</w:t>
      </w:r>
      <w:r w:rsidRPr="00B668B1">
        <w:rPr>
          <w:rFonts w:ascii="Tahoma" w:hAnsi="Tahoma" w:cs="Tahoma"/>
          <w:b/>
        </w:rPr>
        <w:t xml:space="preserve">:  </w:t>
      </w:r>
      <w:r w:rsidRPr="00B668B1">
        <w:rPr>
          <w:rFonts w:ascii="Tahoma" w:hAnsi="Tahoma" w:cs="Tahoma"/>
          <w:b/>
          <w:spacing w:val="29"/>
        </w:rPr>
        <w:t xml:space="preserve"> </w:t>
      </w:r>
      <w:r w:rsidRPr="00B668B1">
        <w:rPr>
          <w:rFonts w:ascii="Tahoma" w:hAnsi="Tahoma" w:cs="Tahoma"/>
          <w:spacing w:val="-3"/>
        </w:rPr>
        <w:t>Me</w:t>
      </w:r>
      <w:r w:rsidRPr="00B668B1">
        <w:rPr>
          <w:rFonts w:ascii="Tahoma" w:hAnsi="Tahoma" w:cs="Tahoma"/>
          <w:spacing w:val="-6"/>
        </w:rPr>
        <w:t>m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-3"/>
        </w:rPr>
        <w:t>ers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u w:val="single" w:color="000000"/>
        </w:rPr>
        <w:t xml:space="preserve">        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rans</w:t>
      </w:r>
      <w:r w:rsidRPr="00B668B1">
        <w:rPr>
          <w:rFonts w:ascii="Tahoma" w:hAnsi="Tahoma" w:cs="Tahoma"/>
          <w:spacing w:val="-2"/>
        </w:rPr>
        <w:t>f</w:t>
      </w:r>
      <w:r w:rsidRPr="00B668B1">
        <w:rPr>
          <w:rFonts w:ascii="Tahoma" w:hAnsi="Tahoma" w:cs="Tahoma"/>
          <w:spacing w:val="-3"/>
        </w:rPr>
        <w:t>erab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3"/>
        </w:rPr>
        <w:t>ass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gna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3"/>
        </w:rPr>
        <w:t>to ano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bus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3"/>
        </w:rPr>
        <w:t>es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it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7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organ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zat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el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g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bl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fo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5"/>
        </w:rPr>
        <w:t xml:space="preserve"> m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be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3"/>
        </w:rPr>
        <w:t>sh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p.</w:t>
      </w:r>
    </w:p>
    <w:p w:rsidR="00B668B1" w:rsidRPr="00B668B1" w:rsidRDefault="00B668B1" w:rsidP="00B668B1">
      <w:pPr>
        <w:spacing w:line="220" w:lineRule="exact"/>
        <w:ind w:left="120" w:right="88"/>
        <w:jc w:val="both"/>
        <w:rPr>
          <w:rFonts w:ascii="Tahoma" w:hAnsi="Tahoma" w:cs="Tahoma"/>
        </w:rPr>
      </w:pPr>
    </w:p>
    <w:p w:rsidR="00842F87" w:rsidRPr="00B668B1" w:rsidRDefault="005559A5">
      <w:pPr>
        <w:ind w:left="2689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  <w:u w:val="thick" w:color="000000"/>
        </w:rPr>
        <w:t>C</w:t>
      </w:r>
      <w:r w:rsidRPr="00B668B1">
        <w:rPr>
          <w:rFonts w:ascii="Tahoma" w:hAnsi="Tahoma" w:cs="Tahoma"/>
          <w:b/>
          <w:spacing w:val="-4"/>
          <w:u w:val="thick" w:color="000000"/>
        </w:rPr>
        <w:t>h</w:t>
      </w:r>
      <w:r w:rsidRPr="00B668B1">
        <w:rPr>
          <w:rFonts w:ascii="Tahoma" w:hAnsi="Tahoma" w:cs="Tahoma"/>
          <w:b/>
          <w:spacing w:val="-3"/>
          <w:u w:val="thick" w:color="000000"/>
        </w:rPr>
        <w:t>a</w:t>
      </w:r>
      <w:r w:rsidRPr="00B668B1">
        <w:rPr>
          <w:rFonts w:ascii="Tahoma" w:hAnsi="Tahoma" w:cs="Tahoma"/>
          <w:b/>
          <w:spacing w:val="-4"/>
          <w:u w:val="thick" w:color="000000"/>
        </w:rPr>
        <w:t>p</w:t>
      </w:r>
      <w:r w:rsidRPr="00B668B1">
        <w:rPr>
          <w:rFonts w:ascii="Tahoma" w:hAnsi="Tahoma" w:cs="Tahoma"/>
          <w:b/>
          <w:spacing w:val="-3"/>
          <w:u w:val="thick" w:color="000000"/>
        </w:rPr>
        <w:t>ter Meetings a</w:t>
      </w:r>
      <w:r w:rsidRPr="00B668B1">
        <w:rPr>
          <w:rFonts w:ascii="Tahoma" w:hAnsi="Tahoma" w:cs="Tahoma"/>
          <w:b/>
          <w:spacing w:val="-4"/>
          <w:u w:val="thick" w:color="000000"/>
        </w:rPr>
        <w:t>n</w:t>
      </w:r>
      <w:r w:rsidRPr="00B668B1">
        <w:rPr>
          <w:rFonts w:ascii="Tahoma" w:hAnsi="Tahoma" w:cs="Tahoma"/>
          <w:b/>
          <w:u w:val="thick" w:color="000000"/>
        </w:rPr>
        <w:t>d</w:t>
      </w:r>
      <w:r w:rsidRPr="00B668B1">
        <w:rPr>
          <w:rFonts w:ascii="Tahoma" w:hAnsi="Tahoma" w:cs="Tahoma"/>
          <w:b/>
          <w:spacing w:val="-6"/>
          <w:u w:val="thick" w:color="000000"/>
        </w:rPr>
        <w:t xml:space="preserve"> </w:t>
      </w:r>
      <w:r w:rsidRPr="00B668B1">
        <w:rPr>
          <w:rFonts w:ascii="Tahoma" w:hAnsi="Tahoma" w:cs="Tahoma"/>
          <w:b/>
          <w:spacing w:val="-3"/>
          <w:u w:val="thick" w:color="000000"/>
        </w:rPr>
        <w:t>Governa</w:t>
      </w:r>
      <w:r w:rsidRPr="00B668B1">
        <w:rPr>
          <w:rFonts w:ascii="Tahoma" w:hAnsi="Tahoma" w:cs="Tahoma"/>
          <w:b/>
          <w:spacing w:val="-4"/>
          <w:u w:val="thick" w:color="000000"/>
        </w:rPr>
        <w:t>n</w:t>
      </w:r>
      <w:r w:rsidRPr="00B668B1">
        <w:rPr>
          <w:rFonts w:ascii="Tahoma" w:hAnsi="Tahoma" w:cs="Tahoma"/>
          <w:b/>
          <w:spacing w:val="-3"/>
          <w:u w:val="thick" w:color="000000"/>
        </w:rPr>
        <w:t>ce</w:t>
      </w:r>
    </w:p>
    <w:p w:rsidR="00842F87" w:rsidRPr="00B668B1" w:rsidRDefault="00842F87">
      <w:pPr>
        <w:spacing w:before="7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2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4"/>
        </w:rPr>
        <w:t>Sec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4"/>
        </w:rPr>
        <w:t>io</w:t>
      </w:r>
      <w:r w:rsidRPr="00B668B1">
        <w:rPr>
          <w:rFonts w:ascii="Tahoma" w:hAnsi="Tahoma" w:cs="Tahoma"/>
          <w:b/>
        </w:rPr>
        <w:t>n</w:t>
      </w:r>
      <w:r w:rsidRPr="00B668B1">
        <w:rPr>
          <w:rFonts w:ascii="Tahoma" w:hAnsi="Tahoma" w:cs="Tahoma"/>
          <w:b/>
          <w:spacing w:val="-1"/>
        </w:rPr>
        <w:t xml:space="preserve"> </w:t>
      </w:r>
      <w:r w:rsidRPr="00B668B1">
        <w:rPr>
          <w:rFonts w:ascii="Tahoma" w:hAnsi="Tahoma" w:cs="Tahoma"/>
          <w:b/>
          <w:spacing w:val="-4"/>
        </w:rPr>
        <w:t>1</w:t>
      </w:r>
      <w:r w:rsidRPr="00B668B1">
        <w:rPr>
          <w:rFonts w:ascii="Tahoma" w:hAnsi="Tahoma" w:cs="Tahoma"/>
          <w:b/>
        </w:rPr>
        <w:t>.</w:t>
      </w:r>
      <w:r w:rsidRPr="00B668B1">
        <w:rPr>
          <w:rFonts w:ascii="Tahoma" w:hAnsi="Tahoma" w:cs="Tahoma"/>
          <w:b/>
          <w:spacing w:val="-1"/>
        </w:rPr>
        <w:t xml:space="preserve"> </w:t>
      </w:r>
      <w:r w:rsidRPr="00B668B1">
        <w:rPr>
          <w:rFonts w:ascii="Tahoma" w:hAnsi="Tahoma" w:cs="Tahoma"/>
          <w:b/>
          <w:spacing w:val="-4"/>
        </w:rPr>
        <w:t>Ge</w:t>
      </w:r>
      <w:r w:rsidRPr="00B668B1">
        <w:rPr>
          <w:rFonts w:ascii="Tahoma" w:hAnsi="Tahoma" w:cs="Tahoma"/>
          <w:b/>
          <w:spacing w:val="-2"/>
        </w:rPr>
        <w:t>n</w:t>
      </w:r>
      <w:r w:rsidRPr="00B668B1">
        <w:rPr>
          <w:rFonts w:ascii="Tahoma" w:hAnsi="Tahoma" w:cs="Tahoma"/>
          <w:b/>
          <w:spacing w:val="-4"/>
        </w:rPr>
        <w:t>er</w:t>
      </w:r>
      <w:r w:rsidRPr="00B668B1">
        <w:rPr>
          <w:rFonts w:ascii="Tahoma" w:hAnsi="Tahoma" w:cs="Tahoma"/>
          <w:b/>
          <w:spacing w:val="-2"/>
        </w:rPr>
        <w:t>a</w:t>
      </w:r>
      <w:r w:rsidRPr="00B668B1">
        <w:rPr>
          <w:rFonts w:ascii="Tahoma" w:hAnsi="Tahoma" w:cs="Tahoma"/>
          <w:b/>
        </w:rPr>
        <w:t>l</w:t>
      </w:r>
      <w:r w:rsidRPr="00B668B1">
        <w:rPr>
          <w:rFonts w:ascii="Tahoma" w:hAnsi="Tahoma" w:cs="Tahoma"/>
          <w:b/>
          <w:spacing w:val="-1"/>
        </w:rPr>
        <w:t xml:space="preserve"> </w:t>
      </w:r>
      <w:r w:rsidRPr="00B668B1">
        <w:rPr>
          <w:rFonts w:ascii="Tahoma" w:hAnsi="Tahoma" w:cs="Tahoma"/>
          <w:b/>
          <w:spacing w:val="-4"/>
        </w:rPr>
        <w:t>Powe</w:t>
      </w:r>
      <w:r w:rsidRPr="00B668B1">
        <w:rPr>
          <w:rFonts w:ascii="Tahoma" w:hAnsi="Tahoma" w:cs="Tahoma"/>
          <w:b/>
          <w:spacing w:val="-3"/>
        </w:rPr>
        <w:t>r</w:t>
      </w:r>
      <w:r w:rsidRPr="00B668B1">
        <w:rPr>
          <w:rFonts w:ascii="Tahoma" w:hAnsi="Tahoma" w:cs="Tahoma"/>
          <w:b/>
          <w:spacing w:val="-4"/>
        </w:rPr>
        <w:t>s</w:t>
      </w:r>
      <w:r w:rsidRPr="00B668B1">
        <w:rPr>
          <w:rFonts w:ascii="Tahoma" w:hAnsi="Tahoma" w:cs="Tahoma"/>
          <w:b/>
        </w:rPr>
        <w:t xml:space="preserve">: </w:t>
      </w:r>
      <w:r w:rsidRPr="00B668B1">
        <w:rPr>
          <w:rFonts w:ascii="Tahoma" w:hAnsi="Tahoma" w:cs="Tahoma"/>
          <w:b/>
          <w:spacing w:val="3"/>
        </w:rPr>
        <w:t xml:space="preserve"> </w:t>
      </w:r>
      <w:r w:rsidRPr="00B668B1">
        <w:rPr>
          <w:rFonts w:ascii="Tahoma" w:hAnsi="Tahoma" w:cs="Tahoma"/>
        </w:rPr>
        <w:t>In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x</w:t>
      </w:r>
      <w:r w:rsidRPr="00B668B1">
        <w:rPr>
          <w:rFonts w:ascii="Tahoma" w:hAnsi="Tahoma" w:cs="Tahoma"/>
        </w:rPr>
        <w:t>ec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tion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rp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1"/>
        </w:rPr>
        <w:t>s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1"/>
        </w:rPr>
        <w:t>b</w:t>
      </w:r>
      <w:r w:rsidRPr="00B668B1">
        <w:rPr>
          <w:rFonts w:ascii="Tahoma" w:hAnsi="Tahoma" w:cs="Tahoma"/>
          <w:spacing w:val="1"/>
        </w:rPr>
        <w:t>j</w:t>
      </w:r>
      <w:r w:rsidRPr="00B668B1">
        <w:rPr>
          <w:rFonts w:ascii="Tahoma" w:hAnsi="Tahoma" w:cs="Tahoma"/>
        </w:rPr>
        <w:t>ecti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</w:rPr>
        <w:t>es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set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</w:rPr>
        <w:t>in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</w:rPr>
        <w:t>Article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I,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Secti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</w:rPr>
        <w:t xml:space="preserve">4, the </w:t>
      </w:r>
      <w:r w:rsidRPr="00B668B1">
        <w:rPr>
          <w:rFonts w:ascii="Tahoma" w:hAnsi="Tahoma" w:cs="Tahoma"/>
          <w:u w:val="single" w:color="000000"/>
        </w:rPr>
        <w:t xml:space="preserve">          </w:t>
      </w:r>
      <w:r w:rsidRPr="00B668B1">
        <w:rPr>
          <w:rFonts w:ascii="Tahoma" w:hAnsi="Tahoma" w:cs="Tahoma"/>
          <w:spacing w:val="33"/>
        </w:rPr>
        <w:t xml:space="preserve"> </w:t>
      </w:r>
      <w:r w:rsidRPr="00B668B1">
        <w:rPr>
          <w:rFonts w:ascii="Tahoma" w:hAnsi="Tahoma" w:cs="Tahoma"/>
        </w:rPr>
        <w:t>Ch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ter</w:t>
      </w:r>
      <w:r w:rsidRPr="00B668B1">
        <w:rPr>
          <w:rFonts w:ascii="Tahoma" w:hAnsi="Tahoma" w:cs="Tahoma"/>
          <w:spacing w:val="16"/>
        </w:rPr>
        <w:t xml:space="preserve"> </w:t>
      </w:r>
      <w:r w:rsidRPr="00B668B1">
        <w:rPr>
          <w:rFonts w:ascii="Tahoma" w:hAnsi="Tahoma" w:cs="Tahoma"/>
        </w:rPr>
        <w:t>shall</w:t>
      </w:r>
      <w:r w:rsidRPr="00B668B1">
        <w:rPr>
          <w:rFonts w:ascii="Tahoma" w:hAnsi="Tahoma" w:cs="Tahoma"/>
          <w:spacing w:val="16"/>
        </w:rPr>
        <w:t xml:space="preserve"> </w:t>
      </w:r>
      <w:r w:rsidRPr="00B668B1">
        <w:rPr>
          <w:rFonts w:ascii="Tahoma" w:hAnsi="Tahoma" w:cs="Tahoma"/>
        </w:rPr>
        <w:t>at</w:t>
      </w:r>
      <w:r w:rsidRPr="00B668B1">
        <w:rPr>
          <w:rFonts w:ascii="Tahoma" w:hAnsi="Tahoma" w:cs="Tahoma"/>
          <w:spacing w:val="16"/>
        </w:rPr>
        <w:t xml:space="preserve"> </w:t>
      </w:r>
      <w:r w:rsidRPr="00B668B1">
        <w:rPr>
          <w:rFonts w:ascii="Tahoma" w:hAnsi="Tahoma" w:cs="Tahoma"/>
        </w:rPr>
        <w:t>all</w:t>
      </w:r>
      <w:r w:rsidRPr="00B668B1">
        <w:rPr>
          <w:rFonts w:ascii="Tahoma" w:hAnsi="Tahoma" w:cs="Tahoma"/>
          <w:spacing w:val="16"/>
        </w:rPr>
        <w:t xml:space="preserve"> </w:t>
      </w:r>
      <w:r w:rsidRPr="00B668B1">
        <w:rPr>
          <w:rFonts w:ascii="Tahoma" w:hAnsi="Tahoma" w:cs="Tahoma"/>
        </w:rPr>
        <w:t>ti</w:t>
      </w:r>
      <w:r w:rsidRPr="00B668B1">
        <w:rPr>
          <w:rFonts w:ascii="Tahoma" w:hAnsi="Tahoma" w:cs="Tahoma"/>
          <w:spacing w:val="-1"/>
        </w:rPr>
        <w:t>me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6"/>
        </w:rPr>
        <w:t xml:space="preserve"> </w:t>
      </w:r>
      <w:r w:rsidRPr="00B668B1">
        <w:rPr>
          <w:rFonts w:ascii="Tahoma" w:hAnsi="Tahoma" w:cs="Tahoma"/>
        </w:rPr>
        <w:t>condu</w:t>
      </w:r>
      <w:r w:rsidRPr="00B668B1">
        <w:rPr>
          <w:rFonts w:ascii="Tahoma" w:hAnsi="Tahoma" w:cs="Tahoma"/>
          <w:spacing w:val="-1"/>
        </w:rPr>
        <w:t>c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6"/>
        </w:rPr>
        <w:t xml:space="preserve"> </w:t>
      </w:r>
      <w:r w:rsidRPr="00B668B1">
        <w:rPr>
          <w:rFonts w:ascii="Tahoma" w:hAnsi="Tahoma" w:cs="Tahoma"/>
        </w:rPr>
        <w:t>its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</w:rPr>
        <w:t>activities,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</w:rPr>
        <w:t>progra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s,</w:t>
      </w:r>
      <w:r w:rsidRPr="00B668B1">
        <w:rPr>
          <w:rFonts w:ascii="Tahoma" w:hAnsi="Tahoma" w:cs="Tahoma"/>
          <w:spacing w:val="16"/>
        </w:rPr>
        <w:t xml:space="preserve"> </w:t>
      </w:r>
      <w:r w:rsidRPr="00B668B1">
        <w:rPr>
          <w:rFonts w:ascii="Tahoma" w:hAnsi="Tahoma" w:cs="Tahoma"/>
        </w:rPr>
        <w:t>and</w:t>
      </w:r>
      <w:r w:rsidRPr="00B668B1">
        <w:rPr>
          <w:rFonts w:ascii="Tahoma" w:hAnsi="Tahoma" w:cs="Tahoma"/>
          <w:spacing w:val="16"/>
        </w:rPr>
        <w:t xml:space="preserve"> </w:t>
      </w:r>
      <w:r w:rsidRPr="00B668B1">
        <w:rPr>
          <w:rFonts w:ascii="Tahoma" w:hAnsi="Tahoma" w:cs="Tahoma"/>
        </w:rPr>
        <w:t>practices</w:t>
      </w:r>
      <w:r w:rsidRPr="00B668B1">
        <w:rPr>
          <w:rFonts w:ascii="Tahoma" w:hAnsi="Tahoma" w:cs="Tahoma"/>
          <w:spacing w:val="16"/>
        </w:rPr>
        <w:t xml:space="preserve"> </w:t>
      </w:r>
      <w:r w:rsidRPr="00B668B1">
        <w:rPr>
          <w:rFonts w:ascii="Tahoma" w:hAnsi="Tahoma" w:cs="Tahoma"/>
        </w:rPr>
        <w:t>in</w:t>
      </w:r>
      <w:r w:rsidRPr="00B668B1">
        <w:rPr>
          <w:rFonts w:ascii="Tahoma" w:hAnsi="Tahoma" w:cs="Tahoma"/>
          <w:spacing w:val="16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6"/>
        </w:rPr>
        <w:t xml:space="preserve"> </w:t>
      </w:r>
      <w:r w:rsidRPr="00B668B1">
        <w:rPr>
          <w:rFonts w:ascii="Tahoma" w:hAnsi="Tahoma" w:cs="Tahoma"/>
          <w:spacing w:val="-1"/>
        </w:rPr>
        <w:t>m</w:t>
      </w:r>
      <w:r w:rsidRPr="00B668B1">
        <w:rPr>
          <w:rFonts w:ascii="Tahoma" w:hAnsi="Tahoma" w:cs="Tahoma"/>
        </w:rPr>
        <w:t>anner</w:t>
      </w:r>
      <w:r w:rsidRPr="00B668B1">
        <w:rPr>
          <w:rFonts w:ascii="Tahoma" w:hAnsi="Tahoma" w:cs="Tahoma"/>
          <w:spacing w:val="16"/>
        </w:rPr>
        <w:t xml:space="preserve"> </w:t>
      </w:r>
      <w:r w:rsidRPr="00B668B1">
        <w:rPr>
          <w:rFonts w:ascii="Tahoma" w:hAnsi="Tahoma" w:cs="Tahoma"/>
          <w:spacing w:val="-1"/>
        </w:rPr>
        <w:t>c</w:t>
      </w:r>
      <w:r w:rsidRPr="00B668B1">
        <w:rPr>
          <w:rFonts w:ascii="Tahoma" w:hAnsi="Tahoma" w:cs="Tahoma"/>
        </w:rPr>
        <w:t>onsis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>ent with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licies</w:t>
      </w:r>
      <w:r w:rsidRPr="00B668B1">
        <w:rPr>
          <w:rFonts w:ascii="Tahoma" w:hAnsi="Tahoma" w:cs="Tahoma"/>
          <w:spacing w:val="1"/>
        </w:rPr>
        <w:t xml:space="preserve"> 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 xml:space="preserve">SMRP. 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</w:rPr>
        <w:t>Each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ter s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all</w:t>
      </w:r>
      <w:r w:rsidRPr="00B668B1">
        <w:rPr>
          <w:rFonts w:ascii="Tahoma" w:hAnsi="Tahoma" w:cs="Tahoma"/>
          <w:spacing w:val="1"/>
        </w:rPr>
        <w:t xml:space="preserve"> h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p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>wer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and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ority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to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</w:rPr>
        <w:t>etermi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size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 xml:space="preserve">its </w:t>
      </w:r>
      <w:r w:rsidRPr="00B668B1">
        <w:rPr>
          <w:rFonts w:ascii="Tahoma" w:hAnsi="Tahoma" w:cs="Tahoma"/>
          <w:spacing w:val="-1"/>
        </w:rPr>
        <w:t>B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re</w:t>
      </w:r>
      <w:r w:rsidRPr="00B668B1">
        <w:rPr>
          <w:rFonts w:ascii="Tahoma" w:hAnsi="Tahoma" w:cs="Tahoma"/>
          <w:spacing w:val="-1"/>
        </w:rPr>
        <w:t>ct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rs,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  <w:spacing w:val="-1"/>
        </w:rPr>
        <w:t>pr</w:t>
      </w:r>
      <w:r w:rsidRPr="00B668B1">
        <w:rPr>
          <w:rFonts w:ascii="Tahoma" w:hAnsi="Tahoma" w:cs="Tahoma"/>
          <w:spacing w:val="1"/>
        </w:rPr>
        <w:t>ov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</w:rPr>
        <w:t>ed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 xml:space="preserve">o </w:t>
      </w:r>
      <w:r w:rsidRPr="00B668B1">
        <w:rPr>
          <w:rFonts w:ascii="Tahoma" w:hAnsi="Tahoma" w:cs="Tahoma"/>
          <w:spacing w:val="-4"/>
        </w:rPr>
        <w:t>le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</w:rPr>
        <w:t xml:space="preserve">n </w:t>
      </w:r>
      <w:r w:rsidRPr="00B668B1">
        <w:rPr>
          <w:rFonts w:ascii="Tahoma" w:hAnsi="Tahoma" w:cs="Tahoma"/>
          <w:spacing w:val="-3"/>
        </w:rPr>
        <w:t>seve</w:t>
      </w:r>
      <w:r w:rsidRPr="00B668B1">
        <w:rPr>
          <w:rFonts w:ascii="Tahoma" w:hAnsi="Tahoma" w:cs="Tahoma"/>
        </w:rPr>
        <w:t xml:space="preserve">n </w:t>
      </w:r>
      <w:r w:rsidRPr="00B668B1">
        <w:rPr>
          <w:rFonts w:ascii="Tahoma" w:hAnsi="Tahoma" w:cs="Tahoma"/>
          <w:spacing w:val="-3"/>
        </w:rPr>
        <w:t>(7</w:t>
      </w:r>
      <w:r w:rsidRPr="00B668B1">
        <w:rPr>
          <w:rFonts w:ascii="Tahoma" w:hAnsi="Tahoma" w:cs="Tahoma"/>
        </w:rPr>
        <w:t xml:space="preserve">)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6"/>
        </w:rPr>
        <w:t>m</w:t>
      </w:r>
      <w:r w:rsidRPr="00B668B1">
        <w:rPr>
          <w:rFonts w:ascii="Tahoma" w:hAnsi="Tahoma" w:cs="Tahoma"/>
          <w:spacing w:val="-3"/>
        </w:rPr>
        <w:t>or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twe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  <w:spacing w:val="-3"/>
        </w:rPr>
        <w:t>v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(12)</w:t>
      </w:r>
      <w:r w:rsidRPr="00B668B1">
        <w:rPr>
          <w:rFonts w:ascii="Tahoma" w:hAnsi="Tahoma" w:cs="Tahoma"/>
        </w:rPr>
        <w:t xml:space="preserve">,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deve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p </w:t>
      </w:r>
      <w:r w:rsidRPr="00B668B1">
        <w:rPr>
          <w:rFonts w:ascii="Tahoma" w:hAnsi="Tahoma" w:cs="Tahoma"/>
          <w:spacing w:val="1"/>
        </w:rPr>
        <w:t>i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g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1"/>
        </w:rPr>
        <w:t>nd</w:t>
      </w:r>
      <w:r w:rsidRPr="00B668B1">
        <w:rPr>
          <w:rFonts w:ascii="Tahoma" w:hAnsi="Tahoma" w:cs="Tahoma"/>
        </w:rPr>
        <w:t>a 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d p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licies on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t</w:t>
      </w:r>
      <w:r w:rsidRPr="00B668B1">
        <w:rPr>
          <w:rFonts w:ascii="Tahoma" w:hAnsi="Tahoma" w:cs="Tahoma"/>
        </w:rPr>
        <w:t>ters relati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to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its 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ter’s acti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</w:rPr>
        <w:t>ities, to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esta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 xml:space="preserve">lish its </w:t>
      </w:r>
      <w:r w:rsidRPr="00B668B1">
        <w:rPr>
          <w:rFonts w:ascii="Tahoma" w:hAnsi="Tahoma" w:cs="Tahoma"/>
          <w:spacing w:val="1"/>
        </w:rPr>
        <w:t>ow</w:t>
      </w:r>
      <w:r w:rsidRPr="00B668B1">
        <w:rPr>
          <w:rFonts w:ascii="Tahoma" w:hAnsi="Tahoma" w:cs="Tahoma"/>
        </w:rPr>
        <w:t>n re</w:t>
      </w:r>
      <w:r w:rsidRPr="00B668B1">
        <w:rPr>
          <w:rFonts w:ascii="Tahoma" w:hAnsi="Tahoma" w:cs="Tahoma"/>
          <w:spacing w:val="1"/>
        </w:rPr>
        <w:t>qu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re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ts f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r calli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g meeti</w:t>
      </w:r>
      <w:r w:rsidRPr="00B668B1">
        <w:rPr>
          <w:rFonts w:ascii="Tahoma" w:hAnsi="Tahoma" w:cs="Tahoma"/>
          <w:spacing w:val="1"/>
        </w:rPr>
        <w:t>ng</w:t>
      </w:r>
      <w:r w:rsidRPr="00B668B1">
        <w:rPr>
          <w:rFonts w:ascii="Tahoma" w:hAnsi="Tahoma" w:cs="Tahoma"/>
        </w:rPr>
        <w:t>s,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</w:rPr>
        <w:t>to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</w:rPr>
        <w:t>pre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are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</w:rPr>
        <w:t>its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</w:rPr>
        <w:t>own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ud</w:t>
      </w:r>
      <w:r w:rsidRPr="00B668B1">
        <w:rPr>
          <w:rFonts w:ascii="Tahoma" w:hAnsi="Tahoma" w:cs="Tahoma"/>
          <w:spacing w:val="1"/>
        </w:rPr>
        <w:t>g</w:t>
      </w:r>
      <w:r w:rsidRPr="00B668B1">
        <w:rPr>
          <w:rFonts w:ascii="Tahoma" w:hAnsi="Tahoma" w:cs="Tahoma"/>
        </w:rPr>
        <w:t>et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</w:rPr>
        <w:t>and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>er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  <w:spacing w:val="1"/>
        </w:rPr>
        <w:t>i</w:t>
      </w:r>
      <w:r w:rsidRPr="00B668B1">
        <w:rPr>
          <w:rFonts w:ascii="Tahoma" w:hAnsi="Tahoma" w:cs="Tahoma"/>
        </w:rPr>
        <w:t>ts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wn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ter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  <w:spacing w:val="1"/>
        </w:rPr>
        <w:t>du</w:t>
      </w:r>
      <w:r w:rsidRPr="00B668B1">
        <w:rPr>
          <w:rFonts w:ascii="Tahoma" w:hAnsi="Tahoma" w:cs="Tahoma"/>
        </w:rPr>
        <w:t>es,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</w:rPr>
        <w:t>to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ts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ter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</w:rPr>
        <w:t>bud</w:t>
      </w:r>
      <w:r w:rsidRPr="00B668B1">
        <w:rPr>
          <w:rFonts w:ascii="Tahoma" w:hAnsi="Tahoma" w:cs="Tahoma"/>
          <w:spacing w:val="1"/>
        </w:rPr>
        <w:t>g</w:t>
      </w:r>
      <w:r w:rsidRPr="00B668B1">
        <w:rPr>
          <w:rFonts w:ascii="Tahoma" w:hAnsi="Tahoma" w:cs="Tahoma"/>
        </w:rPr>
        <w:t xml:space="preserve">et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atters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</w:rPr>
        <w:t>relati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</w:rPr>
        <w:t>to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</w:rPr>
        <w:t>its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ter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</w:rPr>
        <w:t>its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</w:rPr>
        <w:t>acti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</w:rPr>
        <w:t>ities,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</w:rPr>
        <w:t>all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bject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</w:rPr>
        <w:t>to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  <w:spacing w:val="1"/>
        </w:rPr>
        <w:t>g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ral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</w:rPr>
        <w:t>ers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  <w:spacing w:val="1"/>
        </w:rPr>
        <w:t>gh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</w:rPr>
        <w:t>SMRP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 xml:space="preserve">ard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5"/>
        </w:rPr>
        <w:t xml:space="preserve"> 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</w:rPr>
        <w:t>irect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 xml:space="preserve">rs.   </w:t>
      </w:r>
      <w:r w:rsidRPr="00B668B1">
        <w:rPr>
          <w:rFonts w:ascii="Tahoma" w:hAnsi="Tahoma" w:cs="Tahoma"/>
          <w:u w:val="single" w:color="000000"/>
        </w:rPr>
        <w:t xml:space="preserve">     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hapte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  <w:spacing w:val="-3"/>
        </w:rPr>
        <w:t>als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  <w:spacing w:val="-3"/>
        </w:rPr>
        <w:t>hav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2"/>
        </w:rPr>
        <w:t>u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  <w:spacing w:val="-3"/>
        </w:rPr>
        <w:t>power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  <w:spacing w:val="-3"/>
        </w:rPr>
        <w:t>ar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  <w:spacing w:val="-3"/>
        </w:rPr>
        <w:t>no</w:t>
      </w:r>
      <w:r w:rsidRPr="00B668B1">
        <w:rPr>
          <w:rFonts w:ascii="Tahoma" w:hAnsi="Tahoma" w:cs="Tahoma"/>
        </w:rPr>
        <w:t>w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  <w:spacing w:val="-6"/>
        </w:rPr>
        <w:t>m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  <w:spacing w:val="-3"/>
        </w:rPr>
        <w:t>herea</w:t>
      </w:r>
      <w:r w:rsidRPr="00B668B1">
        <w:rPr>
          <w:rFonts w:ascii="Tahoma" w:hAnsi="Tahoma" w:cs="Tahoma"/>
          <w:spacing w:val="-2"/>
        </w:rPr>
        <w:t>f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  <w:spacing w:val="-3"/>
        </w:rPr>
        <w:t>grante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  <w:spacing w:val="-3"/>
        </w:rPr>
        <w:t>l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nois Genera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7"/>
        </w:rPr>
        <w:t xml:space="preserve"> 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7"/>
        </w:rPr>
        <w:t xml:space="preserve"> </w:t>
      </w:r>
      <w:r w:rsidRPr="00B668B1">
        <w:rPr>
          <w:rFonts w:ascii="Tahoma" w:hAnsi="Tahoma" w:cs="Tahoma"/>
          <w:spacing w:val="-3"/>
        </w:rPr>
        <w:t>fo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Profi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orporat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Ac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7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1986.</w:t>
      </w:r>
    </w:p>
    <w:p w:rsidR="00842F87" w:rsidRPr="00B668B1" w:rsidRDefault="00842F87">
      <w:pPr>
        <w:spacing w:before="11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1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</w:rPr>
        <w:t>Sec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3"/>
        </w:rPr>
        <w:t>io</w:t>
      </w:r>
      <w:r w:rsidRPr="00B668B1">
        <w:rPr>
          <w:rFonts w:ascii="Tahoma" w:hAnsi="Tahoma" w:cs="Tahoma"/>
          <w:b/>
        </w:rPr>
        <w:t>n</w:t>
      </w:r>
      <w:r w:rsidRPr="00B668B1">
        <w:rPr>
          <w:rFonts w:ascii="Tahoma" w:hAnsi="Tahoma" w:cs="Tahoma"/>
          <w:b/>
          <w:spacing w:val="1"/>
        </w:rPr>
        <w:t xml:space="preserve"> </w:t>
      </w:r>
      <w:r w:rsidRPr="00B668B1">
        <w:rPr>
          <w:rFonts w:ascii="Tahoma" w:hAnsi="Tahoma" w:cs="Tahoma"/>
          <w:b/>
          <w:spacing w:val="-3"/>
        </w:rPr>
        <w:t>2</w:t>
      </w:r>
      <w:r w:rsidRPr="00B668B1">
        <w:rPr>
          <w:rFonts w:ascii="Tahoma" w:hAnsi="Tahoma" w:cs="Tahoma"/>
          <w:b/>
        </w:rPr>
        <w:t>.</w:t>
      </w:r>
      <w:r w:rsidRPr="00B668B1">
        <w:rPr>
          <w:rFonts w:ascii="Tahoma" w:hAnsi="Tahoma" w:cs="Tahoma"/>
          <w:b/>
          <w:spacing w:val="1"/>
        </w:rPr>
        <w:t xml:space="preserve"> </w:t>
      </w:r>
      <w:r w:rsidRPr="00B668B1">
        <w:rPr>
          <w:rFonts w:ascii="Tahoma" w:hAnsi="Tahoma" w:cs="Tahoma"/>
          <w:b/>
          <w:spacing w:val="-3"/>
        </w:rPr>
        <w:t>Ch</w:t>
      </w:r>
      <w:r w:rsidRPr="00B668B1">
        <w:rPr>
          <w:rFonts w:ascii="Tahoma" w:hAnsi="Tahoma" w:cs="Tahoma"/>
          <w:b/>
          <w:spacing w:val="-2"/>
        </w:rPr>
        <w:t>a</w:t>
      </w:r>
      <w:r w:rsidRPr="00B668B1">
        <w:rPr>
          <w:rFonts w:ascii="Tahoma" w:hAnsi="Tahoma" w:cs="Tahoma"/>
          <w:b/>
          <w:spacing w:val="-3"/>
        </w:rPr>
        <w:t>pte</w:t>
      </w:r>
      <w:r w:rsidRPr="00B668B1">
        <w:rPr>
          <w:rFonts w:ascii="Tahoma" w:hAnsi="Tahoma" w:cs="Tahoma"/>
          <w:b/>
        </w:rPr>
        <w:t>r</w:t>
      </w:r>
      <w:r w:rsidRPr="00B668B1">
        <w:rPr>
          <w:rFonts w:ascii="Tahoma" w:hAnsi="Tahoma" w:cs="Tahoma"/>
          <w:b/>
          <w:spacing w:val="1"/>
        </w:rPr>
        <w:t xml:space="preserve"> </w:t>
      </w:r>
      <w:r w:rsidRPr="00B668B1">
        <w:rPr>
          <w:rFonts w:ascii="Tahoma" w:hAnsi="Tahoma" w:cs="Tahoma"/>
          <w:b/>
          <w:spacing w:val="-3"/>
        </w:rPr>
        <w:t>M</w:t>
      </w:r>
      <w:r w:rsidRPr="00B668B1">
        <w:rPr>
          <w:rFonts w:ascii="Tahoma" w:hAnsi="Tahoma" w:cs="Tahoma"/>
          <w:b/>
          <w:spacing w:val="-2"/>
        </w:rPr>
        <w:t>e</w:t>
      </w:r>
      <w:r w:rsidRPr="00B668B1">
        <w:rPr>
          <w:rFonts w:ascii="Tahoma" w:hAnsi="Tahoma" w:cs="Tahoma"/>
          <w:b/>
          <w:spacing w:val="-3"/>
        </w:rPr>
        <w:t>e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3"/>
        </w:rPr>
        <w:t>ings</w:t>
      </w:r>
      <w:r w:rsidRPr="00B668B1">
        <w:rPr>
          <w:rFonts w:ascii="Tahoma" w:hAnsi="Tahoma" w:cs="Tahoma"/>
          <w:b/>
        </w:rPr>
        <w:t>:</w:t>
      </w:r>
      <w:r w:rsidRPr="00B668B1">
        <w:rPr>
          <w:rFonts w:ascii="Tahoma" w:hAnsi="Tahoma" w:cs="Tahoma"/>
          <w:b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  <w:spacing w:val="-3"/>
        </w:rPr>
        <w:t>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ee</w:t>
      </w:r>
      <w:r w:rsidRPr="00B668B1">
        <w:rPr>
          <w:rFonts w:ascii="Tahoma" w:hAnsi="Tahoma" w:cs="Tahoma"/>
        </w:rPr>
        <w:t xml:space="preserve">t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oft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he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-3"/>
        </w:rPr>
        <w:t>d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 xml:space="preserve">m </w:t>
      </w:r>
      <w:r w:rsidRPr="00B668B1">
        <w:rPr>
          <w:rFonts w:ascii="Tahoma" w:hAnsi="Tahoma" w:cs="Tahoma"/>
          <w:spacing w:val="-3"/>
        </w:rPr>
        <w:t>fi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bu</w:t>
      </w:r>
      <w:r w:rsidRPr="00B668B1">
        <w:rPr>
          <w:rFonts w:ascii="Tahoma" w:hAnsi="Tahoma" w:cs="Tahoma"/>
        </w:rPr>
        <w:t xml:space="preserve">t 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3"/>
        </w:rPr>
        <w:t>r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r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3"/>
        </w:rPr>
        <w:t>qu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 xml:space="preserve">t </w:t>
      </w:r>
      <w:r w:rsidRPr="00B668B1">
        <w:rPr>
          <w:rFonts w:ascii="Tahoma" w:hAnsi="Tahoma" w:cs="Tahoma"/>
          <w:spacing w:val="-3"/>
        </w:rPr>
        <w:t>le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2"/>
        </w:rPr>
        <w:t>s</w:t>
      </w:r>
      <w:r w:rsidRPr="00B668B1">
        <w:rPr>
          <w:rFonts w:ascii="Tahoma" w:hAnsi="Tahoma" w:cs="Tahoma"/>
        </w:rPr>
        <w:t xml:space="preserve">t </w:t>
      </w:r>
      <w:r w:rsidRPr="00B668B1">
        <w:rPr>
          <w:rFonts w:ascii="Tahoma" w:hAnsi="Tahoma" w:cs="Tahoma"/>
          <w:spacing w:val="-3"/>
        </w:rPr>
        <w:t>onc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  <w:spacing w:val="-3"/>
        </w:rPr>
        <w:t>annua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  <w:spacing w:val="-3"/>
        </w:rPr>
        <w:t>l</w:t>
      </w:r>
      <w:r w:rsidRPr="00B668B1">
        <w:rPr>
          <w:rFonts w:ascii="Tahoma" w:hAnsi="Tahoma" w:cs="Tahoma"/>
          <w:spacing w:val="-4"/>
        </w:rPr>
        <w:t>y</w:t>
      </w:r>
      <w:r w:rsidRPr="00B668B1">
        <w:rPr>
          <w:rFonts w:ascii="Tahoma" w:hAnsi="Tahoma" w:cs="Tahoma"/>
        </w:rPr>
        <w:t>.   A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  <w:spacing w:val="-3"/>
        </w:rPr>
        <w:t>repor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  <w:spacing w:val="-3"/>
        </w:rPr>
        <w:t>al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3"/>
        </w:rPr>
        <w:t>apte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5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2"/>
        </w:rPr>
        <w:t>e</w:t>
      </w:r>
      <w:r w:rsidRPr="00B668B1">
        <w:rPr>
          <w:rFonts w:ascii="Tahoma" w:hAnsi="Tahoma" w:cs="Tahoma"/>
          <w:spacing w:val="-3"/>
        </w:rPr>
        <w:t>et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ng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2"/>
        </w:rPr>
        <w:t>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5"/>
        </w:rPr>
        <w:t xml:space="preserve"> </w:t>
      </w:r>
      <w:r w:rsidRPr="00B668B1">
        <w:rPr>
          <w:rFonts w:ascii="Tahoma" w:hAnsi="Tahoma" w:cs="Tahoma"/>
          <w:spacing w:val="-6"/>
        </w:rPr>
        <w:t>m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2"/>
        </w:rPr>
        <w:t>d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15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5"/>
        </w:rPr>
        <w:t xml:space="preserve"> </w:t>
      </w:r>
      <w:r w:rsidRPr="00B668B1">
        <w:rPr>
          <w:rFonts w:ascii="Tahoma" w:hAnsi="Tahoma" w:cs="Tahoma"/>
          <w:spacing w:val="-3"/>
        </w:rPr>
        <w:t>SM</w:t>
      </w:r>
      <w:r w:rsidRPr="00B668B1">
        <w:rPr>
          <w:rFonts w:ascii="Tahoma" w:hAnsi="Tahoma" w:cs="Tahoma"/>
          <w:spacing w:val="-4"/>
        </w:rPr>
        <w:t>R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  <w:spacing w:val="-3"/>
        </w:rPr>
        <w:t>Executiv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  <w:spacing w:val="-3"/>
        </w:rPr>
        <w:t>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rec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or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4"/>
        </w:rPr>
        <w:t>M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 xml:space="preserve">P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  <w:spacing w:val="-2"/>
        </w:rPr>
        <w:t>a</w:t>
      </w:r>
      <w:r w:rsidRPr="00B668B1">
        <w:rPr>
          <w:rFonts w:ascii="Tahoma" w:hAnsi="Tahoma" w:cs="Tahoma"/>
          <w:spacing w:val="-4"/>
        </w:rPr>
        <w:t>ir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v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S</w:t>
      </w:r>
      <w:r w:rsidRPr="00B668B1">
        <w:rPr>
          <w:rFonts w:ascii="Tahoma" w:hAnsi="Tahoma" w:cs="Tahoma"/>
          <w:spacing w:val="-3"/>
        </w:rPr>
        <w:t>M</w:t>
      </w:r>
      <w:r w:rsidRPr="00B668B1">
        <w:rPr>
          <w:rFonts w:ascii="Tahoma" w:hAnsi="Tahoma" w:cs="Tahoma"/>
          <w:spacing w:val="-4"/>
        </w:rPr>
        <w:t>R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R</w:t>
      </w:r>
      <w:r w:rsidRPr="00B668B1">
        <w:rPr>
          <w:rFonts w:ascii="Tahoma" w:hAnsi="Tahoma" w:cs="Tahoma"/>
          <w:spacing w:val="-2"/>
        </w:rPr>
        <w:t>e</w:t>
      </w:r>
      <w:r w:rsidRPr="00B668B1">
        <w:rPr>
          <w:rFonts w:ascii="Tahoma" w:hAnsi="Tahoma" w:cs="Tahoma"/>
          <w:spacing w:val="-3"/>
        </w:rPr>
        <w:t>l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7"/>
        </w:rPr>
        <w:t xml:space="preserve"> </w:t>
      </w:r>
      <w:r w:rsidRPr="00B668B1">
        <w:rPr>
          <w:rFonts w:ascii="Tahoma" w:hAnsi="Tahoma" w:cs="Tahoma"/>
          <w:spacing w:val="-4"/>
        </w:rPr>
        <w:t>Dir</w:t>
      </w:r>
      <w:r w:rsidRPr="00B668B1">
        <w:rPr>
          <w:rFonts w:ascii="Tahoma" w:hAnsi="Tahoma" w:cs="Tahoma"/>
          <w:spacing w:val="-2"/>
        </w:rPr>
        <w:t>ec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or</w:t>
      </w:r>
      <w:r w:rsidRPr="00B668B1">
        <w:rPr>
          <w:rFonts w:ascii="Tahoma" w:hAnsi="Tahoma" w:cs="Tahoma"/>
        </w:rPr>
        <w:t>.</w:t>
      </w:r>
    </w:p>
    <w:p w:rsidR="00842F87" w:rsidRPr="00B668B1" w:rsidRDefault="00842F87">
      <w:pPr>
        <w:spacing w:before="5" w:line="20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2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</w:rPr>
        <w:t>Sec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4"/>
        </w:rPr>
        <w:t>i</w:t>
      </w:r>
      <w:r w:rsidRPr="00B668B1">
        <w:rPr>
          <w:rFonts w:ascii="Tahoma" w:hAnsi="Tahoma" w:cs="Tahoma"/>
          <w:b/>
          <w:spacing w:val="-3"/>
        </w:rPr>
        <w:t>o</w:t>
      </w:r>
      <w:r w:rsidRPr="00B668B1">
        <w:rPr>
          <w:rFonts w:ascii="Tahoma" w:hAnsi="Tahoma" w:cs="Tahoma"/>
          <w:b/>
        </w:rPr>
        <w:t>n</w:t>
      </w:r>
      <w:r w:rsidRPr="00B668B1">
        <w:rPr>
          <w:rFonts w:ascii="Tahoma" w:hAnsi="Tahoma" w:cs="Tahoma"/>
          <w:b/>
          <w:spacing w:val="16"/>
        </w:rPr>
        <w:t xml:space="preserve"> </w:t>
      </w:r>
      <w:r w:rsidRPr="00B668B1">
        <w:rPr>
          <w:rFonts w:ascii="Tahoma" w:hAnsi="Tahoma" w:cs="Tahoma"/>
          <w:b/>
          <w:spacing w:val="-3"/>
        </w:rPr>
        <w:t>3</w:t>
      </w:r>
      <w:r w:rsidRPr="00B668B1">
        <w:rPr>
          <w:rFonts w:ascii="Tahoma" w:hAnsi="Tahoma" w:cs="Tahoma"/>
          <w:b/>
        </w:rPr>
        <w:t>.</w:t>
      </w:r>
      <w:r w:rsidRPr="00B668B1">
        <w:rPr>
          <w:rFonts w:ascii="Tahoma" w:hAnsi="Tahoma" w:cs="Tahoma"/>
          <w:b/>
          <w:spacing w:val="16"/>
        </w:rPr>
        <w:t xml:space="preserve"> </w:t>
      </w:r>
      <w:r w:rsidRPr="00B668B1">
        <w:rPr>
          <w:rFonts w:ascii="Tahoma" w:hAnsi="Tahoma" w:cs="Tahoma"/>
          <w:b/>
          <w:spacing w:val="-3"/>
        </w:rPr>
        <w:t>Tim</w:t>
      </w:r>
      <w:r w:rsidRPr="00B668B1">
        <w:rPr>
          <w:rFonts w:ascii="Tahoma" w:hAnsi="Tahoma" w:cs="Tahoma"/>
          <w:b/>
        </w:rPr>
        <w:t>e</w:t>
      </w:r>
      <w:r w:rsidRPr="00B668B1">
        <w:rPr>
          <w:rFonts w:ascii="Tahoma" w:hAnsi="Tahoma" w:cs="Tahoma"/>
          <w:b/>
          <w:spacing w:val="16"/>
        </w:rPr>
        <w:t xml:space="preserve"> </w:t>
      </w:r>
      <w:r w:rsidRPr="00B668B1">
        <w:rPr>
          <w:rFonts w:ascii="Tahoma" w:hAnsi="Tahoma" w:cs="Tahoma"/>
          <w:b/>
          <w:spacing w:val="-3"/>
        </w:rPr>
        <w:t>an</w:t>
      </w:r>
      <w:r w:rsidRPr="00B668B1">
        <w:rPr>
          <w:rFonts w:ascii="Tahoma" w:hAnsi="Tahoma" w:cs="Tahoma"/>
          <w:b/>
        </w:rPr>
        <w:t>d</w:t>
      </w:r>
      <w:r w:rsidRPr="00B668B1">
        <w:rPr>
          <w:rFonts w:ascii="Tahoma" w:hAnsi="Tahoma" w:cs="Tahoma"/>
          <w:b/>
          <w:spacing w:val="16"/>
        </w:rPr>
        <w:t xml:space="preserve"> </w:t>
      </w:r>
      <w:r w:rsidRPr="00B668B1">
        <w:rPr>
          <w:rFonts w:ascii="Tahoma" w:hAnsi="Tahoma" w:cs="Tahoma"/>
          <w:b/>
          <w:spacing w:val="-4"/>
        </w:rPr>
        <w:t>L</w:t>
      </w:r>
      <w:r w:rsidRPr="00B668B1">
        <w:rPr>
          <w:rFonts w:ascii="Tahoma" w:hAnsi="Tahoma" w:cs="Tahoma"/>
          <w:b/>
          <w:spacing w:val="-3"/>
        </w:rPr>
        <w:t>oca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4"/>
        </w:rPr>
        <w:t>i</w:t>
      </w:r>
      <w:r w:rsidRPr="00B668B1">
        <w:rPr>
          <w:rFonts w:ascii="Tahoma" w:hAnsi="Tahoma" w:cs="Tahoma"/>
          <w:b/>
          <w:spacing w:val="-3"/>
        </w:rPr>
        <w:t>o</w:t>
      </w:r>
      <w:r w:rsidRPr="00B668B1">
        <w:rPr>
          <w:rFonts w:ascii="Tahoma" w:hAnsi="Tahoma" w:cs="Tahoma"/>
          <w:b/>
        </w:rPr>
        <w:t>n</w:t>
      </w:r>
      <w:r w:rsidRPr="00B668B1">
        <w:rPr>
          <w:rFonts w:ascii="Tahoma" w:hAnsi="Tahoma" w:cs="Tahoma"/>
          <w:b/>
          <w:spacing w:val="16"/>
        </w:rPr>
        <w:t xml:space="preserve"> </w:t>
      </w:r>
      <w:r w:rsidRPr="00B668B1">
        <w:rPr>
          <w:rFonts w:ascii="Tahoma" w:hAnsi="Tahoma" w:cs="Tahoma"/>
          <w:b/>
          <w:spacing w:val="-3"/>
        </w:rPr>
        <w:t>o</w:t>
      </w:r>
      <w:r w:rsidRPr="00B668B1">
        <w:rPr>
          <w:rFonts w:ascii="Tahoma" w:hAnsi="Tahoma" w:cs="Tahoma"/>
          <w:b/>
        </w:rPr>
        <w:t>f</w:t>
      </w:r>
      <w:r w:rsidRPr="00B668B1">
        <w:rPr>
          <w:rFonts w:ascii="Tahoma" w:hAnsi="Tahoma" w:cs="Tahoma"/>
          <w:b/>
          <w:spacing w:val="16"/>
        </w:rPr>
        <w:t xml:space="preserve"> </w:t>
      </w:r>
      <w:r w:rsidRPr="00B668B1">
        <w:rPr>
          <w:rFonts w:ascii="Tahoma" w:hAnsi="Tahoma" w:cs="Tahoma"/>
          <w:b/>
          <w:spacing w:val="-3"/>
        </w:rPr>
        <w:t>Mee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4"/>
        </w:rPr>
        <w:t>i</w:t>
      </w:r>
      <w:r w:rsidRPr="00B668B1">
        <w:rPr>
          <w:rFonts w:ascii="Tahoma" w:hAnsi="Tahoma" w:cs="Tahoma"/>
          <w:b/>
          <w:spacing w:val="-2"/>
        </w:rPr>
        <w:t>n</w:t>
      </w:r>
      <w:r w:rsidRPr="00B668B1">
        <w:rPr>
          <w:rFonts w:ascii="Tahoma" w:hAnsi="Tahoma" w:cs="Tahoma"/>
          <w:b/>
          <w:spacing w:val="-3"/>
        </w:rPr>
        <w:t>gs</w:t>
      </w:r>
      <w:r w:rsidRPr="00B668B1">
        <w:rPr>
          <w:rFonts w:ascii="Tahoma" w:hAnsi="Tahoma" w:cs="Tahoma"/>
          <w:b/>
        </w:rPr>
        <w:t xml:space="preserve">:   </w:t>
      </w:r>
      <w:r w:rsidRPr="00B668B1">
        <w:rPr>
          <w:rFonts w:ascii="Tahoma" w:hAnsi="Tahoma" w:cs="Tahoma"/>
        </w:rPr>
        <w:t>The</w:t>
      </w:r>
      <w:r w:rsidRPr="00B668B1">
        <w:rPr>
          <w:rFonts w:ascii="Tahoma" w:hAnsi="Tahoma" w:cs="Tahoma"/>
          <w:spacing w:val="21"/>
        </w:rPr>
        <w:t xml:space="preserve"> </w:t>
      </w:r>
      <w:r w:rsidRPr="00B668B1">
        <w:rPr>
          <w:rFonts w:ascii="Tahoma" w:hAnsi="Tahoma" w:cs="Tahoma"/>
        </w:rPr>
        <w:t>Annual</w:t>
      </w:r>
      <w:r w:rsidRPr="00B668B1">
        <w:rPr>
          <w:rFonts w:ascii="Tahoma" w:hAnsi="Tahoma" w:cs="Tahoma"/>
          <w:spacing w:val="22"/>
        </w:rPr>
        <w:t xml:space="preserve"> </w:t>
      </w:r>
      <w:r w:rsidRPr="00B668B1">
        <w:rPr>
          <w:rFonts w:ascii="Tahoma" w:hAnsi="Tahoma" w:cs="Tahoma"/>
        </w:rPr>
        <w:t>Busine</w:t>
      </w:r>
      <w:r w:rsidRPr="00B668B1">
        <w:rPr>
          <w:rFonts w:ascii="Tahoma" w:hAnsi="Tahoma" w:cs="Tahoma"/>
          <w:spacing w:val="-1"/>
        </w:rPr>
        <w:t>s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22"/>
        </w:rPr>
        <w:t xml:space="preserve"> </w:t>
      </w:r>
      <w:r w:rsidRPr="00B668B1">
        <w:rPr>
          <w:rFonts w:ascii="Tahoma" w:hAnsi="Tahoma" w:cs="Tahoma"/>
        </w:rPr>
        <w:t>Meeting</w:t>
      </w:r>
      <w:r w:rsidRPr="00B668B1">
        <w:rPr>
          <w:rFonts w:ascii="Tahoma" w:hAnsi="Tahoma" w:cs="Tahoma"/>
          <w:spacing w:val="22"/>
        </w:rPr>
        <w:t xml:space="preserve"> </w:t>
      </w:r>
      <w:r w:rsidRPr="00B668B1">
        <w:rPr>
          <w:rFonts w:ascii="Tahoma" w:hAnsi="Tahoma" w:cs="Tahoma"/>
        </w:rPr>
        <w:t>shall</w:t>
      </w:r>
      <w:r w:rsidRPr="00B668B1">
        <w:rPr>
          <w:rFonts w:ascii="Tahoma" w:hAnsi="Tahoma" w:cs="Tahoma"/>
          <w:spacing w:val="22"/>
        </w:rPr>
        <w:t xml:space="preserve"> </w:t>
      </w:r>
      <w:r w:rsidRPr="00B668B1">
        <w:rPr>
          <w:rFonts w:ascii="Tahoma" w:hAnsi="Tahoma" w:cs="Tahoma"/>
        </w:rPr>
        <w:t>take</w:t>
      </w:r>
      <w:r w:rsidRPr="00B668B1">
        <w:rPr>
          <w:rFonts w:ascii="Tahoma" w:hAnsi="Tahoma" w:cs="Tahoma"/>
          <w:spacing w:val="22"/>
        </w:rPr>
        <w:t xml:space="preserve"> </w:t>
      </w:r>
      <w:r w:rsidRPr="00B668B1">
        <w:rPr>
          <w:rFonts w:ascii="Tahoma" w:hAnsi="Tahoma" w:cs="Tahoma"/>
        </w:rPr>
        <w:t>place</w:t>
      </w:r>
      <w:r w:rsidRPr="00B668B1">
        <w:rPr>
          <w:rFonts w:ascii="Tahoma" w:hAnsi="Tahoma" w:cs="Tahoma"/>
          <w:spacing w:val="22"/>
        </w:rPr>
        <w:t xml:space="preserve"> </w:t>
      </w:r>
      <w:r w:rsidRPr="00B668B1">
        <w:rPr>
          <w:rFonts w:ascii="Tahoma" w:hAnsi="Tahoma" w:cs="Tahoma"/>
        </w:rPr>
        <w:t>in</w:t>
      </w:r>
      <w:r w:rsidRPr="00B668B1">
        <w:rPr>
          <w:rFonts w:ascii="Tahoma" w:hAnsi="Tahoma" w:cs="Tahoma"/>
          <w:spacing w:val="22"/>
        </w:rPr>
        <w:t xml:space="preserve"> </w:t>
      </w:r>
      <w:r w:rsidRPr="00B668B1">
        <w:rPr>
          <w:rFonts w:ascii="Tahoma" w:hAnsi="Tahoma" w:cs="Tahoma"/>
        </w:rPr>
        <w:t>the</w:t>
      </w:r>
      <w:r w:rsidRPr="00B668B1">
        <w:rPr>
          <w:rFonts w:ascii="Tahoma" w:hAnsi="Tahoma" w:cs="Tahoma"/>
          <w:spacing w:val="22"/>
        </w:rPr>
        <w:t xml:space="preserve"> </w:t>
      </w:r>
      <w:r w:rsidRPr="00B668B1">
        <w:rPr>
          <w:rFonts w:ascii="Tahoma" w:hAnsi="Tahoma" w:cs="Tahoma"/>
        </w:rPr>
        <w:t>4</w:t>
      </w:r>
      <w:r w:rsidRPr="00B668B1">
        <w:rPr>
          <w:rFonts w:ascii="Tahoma" w:hAnsi="Tahoma" w:cs="Tahoma"/>
          <w:spacing w:val="-1"/>
          <w:position w:val="9"/>
        </w:rPr>
        <w:t xml:space="preserve">th </w:t>
      </w:r>
      <w:r w:rsidRPr="00B668B1">
        <w:rPr>
          <w:rFonts w:ascii="Tahoma" w:hAnsi="Tahoma" w:cs="Tahoma"/>
        </w:rPr>
        <w:t>qu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</w:rPr>
        <w:t>rter of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ea</w:t>
      </w:r>
      <w:r w:rsidRPr="00B668B1">
        <w:rPr>
          <w:rFonts w:ascii="Tahoma" w:hAnsi="Tahoma" w:cs="Tahoma"/>
          <w:spacing w:val="-1"/>
        </w:rPr>
        <w:t>c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year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at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location deter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ed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by 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B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d of Direct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  <w:spacing w:val="1"/>
        </w:rPr>
        <w:t>r</w:t>
      </w:r>
      <w:r w:rsidRPr="00B668B1">
        <w:rPr>
          <w:rFonts w:ascii="Tahoma" w:hAnsi="Tahoma" w:cs="Tahoma"/>
        </w:rPr>
        <w:t xml:space="preserve">s. 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</w:rPr>
        <w:t>All other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eetings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s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all be h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ld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 xml:space="preserve">as directed by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Board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Dir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ctors.</w:t>
      </w:r>
    </w:p>
    <w:p w:rsidR="00B668B1" w:rsidRPr="00B668B1" w:rsidRDefault="00B668B1">
      <w:pPr>
        <w:ind w:left="120" w:right="83"/>
        <w:jc w:val="both"/>
        <w:rPr>
          <w:rFonts w:ascii="Tahoma" w:hAnsi="Tahoma" w:cs="Tahoma"/>
          <w:b/>
          <w:spacing w:val="-3"/>
        </w:rPr>
      </w:pPr>
    </w:p>
    <w:p w:rsidR="00842F87" w:rsidRPr="00B668B1" w:rsidRDefault="005559A5">
      <w:pPr>
        <w:ind w:left="120" w:right="83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</w:rPr>
        <w:t>Sec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3"/>
        </w:rPr>
        <w:t>io</w:t>
      </w:r>
      <w:r w:rsidRPr="00B668B1">
        <w:rPr>
          <w:rFonts w:ascii="Tahoma" w:hAnsi="Tahoma" w:cs="Tahoma"/>
          <w:b/>
        </w:rPr>
        <w:t>n</w:t>
      </w:r>
      <w:r w:rsidRPr="00B668B1">
        <w:rPr>
          <w:rFonts w:ascii="Tahoma" w:hAnsi="Tahoma" w:cs="Tahoma"/>
          <w:b/>
          <w:spacing w:val="9"/>
        </w:rPr>
        <w:t xml:space="preserve"> </w:t>
      </w:r>
      <w:r w:rsidRPr="00B668B1">
        <w:rPr>
          <w:rFonts w:ascii="Tahoma" w:hAnsi="Tahoma" w:cs="Tahoma"/>
          <w:b/>
          <w:spacing w:val="-3"/>
        </w:rPr>
        <w:t>4</w:t>
      </w:r>
      <w:r w:rsidRPr="00B668B1">
        <w:rPr>
          <w:rFonts w:ascii="Tahoma" w:hAnsi="Tahoma" w:cs="Tahoma"/>
          <w:b/>
        </w:rPr>
        <w:t>.</w:t>
      </w:r>
      <w:r w:rsidRPr="00B668B1">
        <w:rPr>
          <w:rFonts w:ascii="Tahoma" w:hAnsi="Tahoma" w:cs="Tahoma"/>
          <w:b/>
          <w:spacing w:val="9"/>
        </w:rPr>
        <w:t xml:space="preserve"> </w:t>
      </w:r>
      <w:r w:rsidRPr="00B668B1">
        <w:rPr>
          <w:rFonts w:ascii="Tahoma" w:hAnsi="Tahoma" w:cs="Tahoma"/>
          <w:b/>
          <w:spacing w:val="-3"/>
        </w:rPr>
        <w:t>Voting</w:t>
      </w:r>
      <w:r w:rsidRPr="00B668B1">
        <w:rPr>
          <w:rFonts w:ascii="Tahoma" w:hAnsi="Tahoma" w:cs="Tahoma"/>
          <w:b/>
        </w:rPr>
        <w:t xml:space="preserve">: </w:t>
      </w:r>
      <w:r w:rsidRPr="00B668B1">
        <w:rPr>
          <w:rFonts w:ascii="Tahoma" w:hAnsi="Tahoma" w:cs="Tahoma"/>
          <w:b/>
          <w:spacing w:val="27"/>
        </w:rPr>
        <w:t xml:space="preserve"> </w:t>
      </w:r>
      <w:r w:rsidRPr="00B668B1">
        <w:rPr>
          <w:rFonts w:ascii="Tahoma" w:hAnsi="Tahoma" w:cs="Tahoma"/>
        </w:rPr>
        <w:t>Indiv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dual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  <w:spacing w:val="-1"/>
        </w:rPr>
        <w:t>M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ers</w:t>
      </w:r>
      <w:r w:rsidRPr="00B668B1">
        <w:rPr>
          <w:rFonts w:ascii="Tahoma" w:hAnsi="Tahoma" w:cs="Tahoma"/>
          <w:spacing w:val="15"/>
        </w:rPr>
        <w:t xml:space="preserve"> </w:t>
      </w:r>
      <w:r w:rsidRPr="00B668B1">
        <w:rPr>
          <w:rFonts w:ascii="Tahoma" w:hAnsi="Tahoma" w:cs="Tahoma"/>
        </w:rPr>
        <w:t>and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</w:rPr>
        <w:t>Executi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5"/>
        </w:rPr>
        <w:t xml:space="preserve"> </w:t>
      </w:r>
      <w:r w:rsidRPr="00B668B1">
        <w:rPr>
          <w:rFonts w:ascii="Tahoma" w:hAnsi="Tahoma" w:cs="Tahoma"/>
          <w:spacing w:val="-1"/>
        </w:rPr>
        <w:t>Me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er</w:t>
      </w:r>
      <w:r w:rsidRPr="00B668B1">
        <w:rPr>
          <w:rFonts w:ascii="Tahoma" w:hAnsi="Tahoma" w:cs="Tahoma"/>
          <w:spacing w:val="15"/>
        </w:rPr>
        <w:t xml:space="preserve"> 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2"/>
        </w:rPr>
        <w:t>o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anies</w:t>
      </w:r>
      <w:r w:rsidRPr="00B668B1">
        <w:rPr>
          <w:rFonts w:ascii="Tahoma" w:hAnsi="Tahoma" w:cs="Tahoma"/>
          <w:spacing w:val="15"/>
        </w:rPr>
        <w:t xml:space="preserve"> </w:t>
      </w:r>
      <w:r w:rsidRPr="00B668B1">
        <w:rPr>
          <w:rFonts w:ascii="Tahoma" w:hAnsi="Tahoma" w:cs="Tahoma"/>
        </w:rPr>
        <w:t>in</w:t>
      </w:r>
      <w:r w:rsidRPr="00B668B1">
        <w:rPr>
          <w:rFonts w:ascii="Tahoma" w:hAnsi="Tahoma" w:cs="Tahoma"/>
          <w:spacing w:val="15"/>
        </w:rPr>
        <w:t xml:space="preserve"> 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>od</w:t>
      </w:r>
      <w:r w:rsidRPr="00B668B1">
        <w:rPr>
          <w:rFonts w:ascii="Tahoma" w:hAnsi="Tahoma" w:cs="Tahoma"/>
          <w:spacing w:val="15"/>
        </w:rPr>
        <w:t xml:space="preserve"> </w:t>
      </w:r>
      <w:r w:rsidRPr="00B668B1">
        <w:rPr>
          <w:rFonts w:ascii="Tahoma" w:hAnsi="Tahoma" w:cs="Tahoma"/>
        </w:rPr>
        <w:t>st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</w:rPr>
        <w:t>nd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ng</w:t>
      </w:r>
      <w:r w:rsidRPr="00B668B1">
        <w:rPr>
          <w:rFonts w:ascii="Tahoma" w:hAnsi="Tahoma" w:cs="Tahoma"/>
          <w:spacing w:val="15"/>
        </w:rPr>
        <w:t xml:space="preserve"> 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5"/>
        </w:rPr>
        <w:t xml:space="preserve"> </w:t>
      </w:r>
      <w:r w:rsidRPr="00B668B1">
        <w:rPr>
          <w:rFonts w:ascii="Tahoma" w:hAnsi="Tahoma" w:cs="Tahoma"/>
          <w:spacing w:val="-1"/>
        </w:rPr>
        <w:t>v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te</w:t>
      </w:r>
      <w:r w:rsidRPr="00B668B1">
        <w:rPr>
          <w:rFonts w:ascii="Tahoma" w:hAnsi="Tahoma" w:cs="Tahoma"/>
          <w:spacing w:val="15"/>
        </w:rPr>
        <w:t xml:space="preserve"> </w:t>
      </w:r>
      <w:r w:rsidRPr="00B668B1">
        <w:rPr>
          <w:rFonts w:ascii="Tahoma" w:hAnsi="Tahoma" w:cs="Tahoma"/>
        </w:rPr>
        <w:t>on all iss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es.</w:t>
      </w:r>
      <w:r w:rsidRPr="00B668B1">
        <w:rPr>
          <w:rFonts w:ascii="Tahoma" w:hAnsi="Tahoma" w:cs="Tahoma"/>
          <w:spacing w:val="49"/>
        </w:rPr>
        <w:t xml:space="preserve">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lier Me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ers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v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ting rig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ts as stated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in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Article II,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Secti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 xml:space="preserve">n </w:t>
      </w:r>
      <w:r w:rsidRPr="00B668B1">
        <w:rPr>
          <w:rFonts w:ascii="Tahoma" w:hAnsi="Tahoma" w:cs="Tahoma"/>
          <w:spacing w:val="1"/>
        </w:rPr>
        <w:t>3</w:t>
      </w:r>
      <w:r w:rsidRPr="00B668B1">
        <w:rPr>
          <w:rFonts w:ascii="Tahoma" w:hAnsi="Tahoma" w:cs="Tahoma"/>
        </w:rPr>
        <w:t>.</w:t>
      </w:r>
    </w:p>
    <w:p w:rsidR="00842F87" w:rsidRPr="00B668B1" w:rsidRDefault="00842F87">
      <w:pPr>
        <w:spacing w:before="9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1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</w:rPr>
        <w:t>Section</w:t>
      </w:r>
      <w:r w:rsidRPr="00B668B1">
        <w:rPr>
          <w:rFonts w:ascii="Tahoma" w:hAnsi="Tahoma" w:cs="Tahoma"/>
          <w:b/>
          <w:spacing w:val="22"/>
        </w:rPr>
        <w:t xml:space="preserve"> </w:t>
      </w:r>
      <w:r w:rsidRPr="00B668B1">
        <w:rPr>
          <w:rFonts w:ascii="Tahoma" w:hAnsi="Tahoma" w:cs="Tahoma"/>
          <w:b/>
        </w:rPr>
        <w:t xml:space="preserve">5. </w:t>
      </w:r>
      <w:r w:rsidRPr="00B668B1">
        <w:rPr>
          <w:rFonts w:ascii="Tahoma" w:hAnsi="Tahoma" w:cs="Tahoma"/>
          <w:b/>
          <w:spacing w:val="45"/>
        </w:rPr>
        <w:t xml:space="preserve"> </w:t>
      </w:r>
      <w:r w:rsidRPr="00B668B1">
        <w:rPr>
          <w:rFonts w:ascii="Tahoma" w:hAnsi="Tahoma" w:cs="Tahoma"/>
          <w:b/>
          <w:spacing w:val="-1"/>
        </w:rPr>
        <w:t>Q</w:t>
      </w:r>
      <w:r w:rsidRPr="00B668B1">
        <w:rPr>
          <w:rFonts w:ascii="Tahoma" w:hAnsi="Tahoma" w:cs="Tahoma"/>
          <w:b/>
        </w:rPr>
        <w:t>uoru</w:t>
      </w:r>
      <w:r w:rsidRPr="00B668B1">
        <w:rPr>
          <w:rFonts w:ascii="Tahoma" w:hAnsi="Tahoma" w:cs="Tahoma"/>
          <w:b/>
          <w:spacing w:val="-1"/>
        </w:rPr>
        <w:t>m</w:t>
      </w:r>
      <w:r w:rsidRPr="00B668B1">
        <w:rPr>
          <w:rFonts w:ascii="Tahoma" w:hAnsi="Tahoma" w:cs="Tahoma"/>
          <w:b/>
        </w:rPr>
        <w:t xml:space="preserve">: </w:t>
      </w:r>
      <w:r w:rsidRPr="00B668B1">
        <w:rPr>
          <w:rFonts w:ascii="Tahoma" w:hAnsi="Tahoma" w:cs="Tahoma"/>
          <w:b/>
          <w:spacing w:val="45"/>
        </w:rPr>
        <w:t xml:space="preserve"> 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  <w:spacing w:val="-1"/>
        </w:rPr>
        <w:t>e-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i</w:t>
      </w:r>
      <w:r w:rsidRPr="00B668B1">
        <w:rPr>
          <w:rFonts w:ascii="Tahoma" w:hAnsi="Tahoma" w:cs="Tahoma"/>
          <w:spacing w:val="1"/>
        </w:rPr>
        <w:t>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23"/>
        </w:rPr>
        <w:t xml:space="preserve"> </w:t>
      </w:r>
      <w:r w:rsidRPr="00B668B1">
        <w:rPr>
          <w:rFonts w:ascii="Tahoma" w:hAnsi="Tahoma" w:cs="Tahoma"/>
          <w:spacing w:val="-1"/>
        </w:rPr>
        <w:t>(</w:t>
      </w:r>
      <w:r w:rsidRPr="00B668B1">
        <w:rPr>
          <w:rFonts w:ascii="Tahoma" w:hAnsi="Tahoma" w:cs="Tahoma"/>
          <w:spacing w:val="1"/>
        </w:rPr>
        <w:t>1</w:t>
      </w:r>
      <w:r w:rsidRPr="00B668B1">
        <w:rPr>
          <w:rFonts w:ascii="Tahoma" w:hAnsi="Tahoma" w:cs="Tahoma"/>
        </w:rPr>
        <w:t>/</w:t>
      </w:r>
      <w:r w:rsidRPr="00B668B1">
        <w:rPr>
          <w:rFonts w:ascii="Tahoma" w:hAnsi="Tahoma" w:cs="Tahoma"/>
          <w:spacing w:val="-1"/>
        </w:rPr>
        <w:t>3</w:t>
      </w:r>
      <w:r w:rsidRPr="00B668B1">
        <w:rPr>
          <w:rFonts w:ascii="Tahoma" w:hAnsi="Tahoma" w:cs="Tahoma"/>
        </w:rPr>
        <w:t>)</w:t>
      </w:r>
      <w:r w:rsidRPr="00B668B1">
        <w:rPr>
          <w:rFonts w:ascii="Tahoma" w:hAnsi="Tahoma" w:cs="Tahoma"/>
          <w:spacing w:val="23"/>
        </w:rPr>
        <w:t xml:space="preserve">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23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2"/>
        </w:rPr>
        <w:t xml:space="preserve"> </w:t>
      </w:r>
      <w:r w:rsidRPr="00B668B1">
        <w:rPr>
          <w:rFonts w:ascii="Tahoma" w:hAnsi="Tahoma" w:cs="Tahoma"/>
          <w:spacing w:val="1"/>
        </w:rPr>
        <w:t>vo</w:t>
      </w:r>
      <w:r w:rsidRPr="00B668B1">
        <w:rPr>
          <w:rFonts w:ascii="Tahoma" w:hAnsi="Tahoma" w:cs="Tahoma"/>
        </w:rPr>
        <w:t>ti</w:t>
      </w:r>
      <w:r w:rsidRPr="00B668B1">
        <w:rPr>
          <w:rFonts w:ascii="Tahoma" w:hAnsi="Tahoma" w:cs="Tahoma"/>
          <w:spacing w:val="-1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23"/>
        </w:rPr>
        <w:t xml:space="preserve"> </w:t>
      </w:r>
      <w:r w:rsidRPr="00B668B1">
        <w:rPr>
          <w:rFonts w:ascii="Tahoma" w:hAnsi="Tahoma" w:cs="Tahoma"/>
          <w:spacing w:val="-3"/>
        </w:rPr>
        <w:t>m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  <w:spacing w:val="-3"/>
        </w:rPr>
        <w:t>m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23"/>
        </w:rPr>
        <w:t xml:space="preserve">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u w:val="single" w:color="000000"/>
        </w:rPr>
        <w:t xml:space="preserve">      </w:t>
      </w:r>
      <w:r w:rsidRPr="00B668B1">
        <w:rPr>
          <w:rFonts w:ascii="Tahoma" w:hAnsi="Tahoma" w:cs="Tahoma"/>
          <w:spacing w:val="-36"/>
        </w:rPr>
        <w:t xml:space="preserve"> </w:t>
      </w:r>
      <w:r w:rsidRPr="00B668B1">
        <w:rPr>
          <w:rFonts w:ascii="Tahoma" w:hAnsi="Tahoma" w:cs="Tahoma"/>
          <w:spacing w:val="-5"/>
        </w:rPr>
        <w:t>C</w:t>
      </w:r>
      <w:r w:rsidRPr="00B668B1">
        <w:rPr>
          <w:rFonts w:ascii="Tahoma" w:hAnsi="Tahoma" w:cs="Tahoma"/>
          <w:spacing w:val="-3"/>
        </w:rPr>
        <w:t>hap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  <w:spacing w:val="-3"/>
        </w:rPr>
        <w:t>represen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  <w:spacing w:val="-3"/>
        </w:rPr>
        <w:t>perso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-3"/>
        </w:rPr>
        <w:t>prox</w:t>
      </w:r>
      <w:r w:rsidRPr="00B668B1">
        <w:rPr>
          <w:rFonts w:ascii="Tahoma" w:hAnsi="Tahoma" w:cs="Tahoma"/>
          <w:spacing w:val="-4"/>
        </w:rPr>
        <w:t>y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sha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 xml:space="preserve">l 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3"/>
        </w:rPr>
        <w:t>nsti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ut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quor</w:t>
      </w:r>
      <w:r w:rsidRPr="00B668B1">
        <w:rPr>
          <w:rFonts w:ascii="Tahoma" w:hAnsi="Tahoma" w:cs="Tahoma"/>
          <w:spacing w:val="-2"/>
        </w:rPr>
        <w:t>u</w:t>
      </w:r>
      <w:r w:rsidRPr="00B668B1">
        <w:rPr>
          <w:rFonts w:ascii="Tahoma" w:hAnsi="Tahoma" w:cs="Tahoma"/>
          <w:spacing w:val="-6"/>
        </w:rPr>
        <w:t>m</w:t>
      </w:r>
      <w:r w:rsidRPr="00B668B1">
        <w:rPr>
          <w:rFonts w:ascii="Tahoma" w:hAnsi="Tahoma" w:cs="Tahoma"/>
        </w:rPr>
        <w:t xml:space="preserve">. 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quor</w:t>
      </w:r>
      <w:r w:rsidRPr="00B668B1">
        <w:rPr>
          <w:rFonts w:ascii="Tahoma" w:hAnsi="Tahoma" w:cs="Tahoma"/>
          <w:spacing w:val="-4"/>
        </w:rPr>
        <w:t>u</w:t>
      </w:r>
      <w:r w:rsidRPr="00B668B1">
        <w:rPr>
          <w:rFonts w:ascii="Tahoma" w:hAnsi="Tahoma" w:cs="Tahoma"/>
        </w:rPr>
        <w:t>m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no</w:t>
      </w:r>
      <w:r w:rsidRPr="00B668B1">
        <w:rPr>
          <w:rFonts w:ascii="Tahoma" w:hAnsi="Tahoma" w:cs="Tahoma"/>
        </w:rPr>
        <w:t xml:space="preserve">t </w:t>
      </w:r>
      <w:r w:rsidRPr="00B668B1">
        <w:rPr>
          <w:rFonts w:ascii="Tahoma" w:hAnsi="Tahoma" w:cs="Tahoma"/>
          <w:spacing w:val="-3"/>
        </w:rPr>
        <w:t>presen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3"/>
        </w:rPr>
        <w:t>jorit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vo</w:t>
      </w:r>
      <w:r w:rsidRPr="00B668B1">
        <w:rPr>
          <w:rFonts w:ascii="Tahoma" w:hAnsi="Tahoma" w:cs="Tahoma"/>
          <w:spacing w:val="-4"/>
        </w:rPr>
        <w:t>ti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ber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presen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-3"/>
        </w:rPr>
        <w:t>adjour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eet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ano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4"/>
        </w:rPr>
        <w:t xml:space="preserve"> t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2"/>
        </w:rPr>
        <w:t>w</w:t>
      </w:r>
      <w:r w:rsidRPr="00B668B1">
        <w:rPr>
          <w:rFonts w:ascii="Tahoma" w:hAnsi="Tahoma" w:cs="Tahoma"/>
          <w:spacing w:val="-4"/>
        </w:rPr>
        <w:t>it</w:t>
      </w:r>
      <w:r w:rsidRPr="00B668B1">
        <w:rPr>
          <w:rFonts w:ascii="Tahoma" w:hAnsi="Tahoma" w:cs="Tahoma"/>
          <w:spacing w:val="-3"/>
        </w:rPr>
        <w:t>ho</w:t>
      </w:r>
      <w:r w:rsidRPr="00B668B1">
        <w:rPr>
          <w:rFonts w:ascii="Tahoma" w:hAnsi="Tahoma" w:cs="Tahoma"/>
          <w:spacing w:val="-2"/>
        </w:rPr>
        <w:t>u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2"/>
        </w:rPr>
        <w:t>f</w:t>
      </w:r>
      <w:r w:rsidRPr="00B668B1">
        <w:rPr>
          <w:rFonts w:ascii="Tahoma" w:hAnsi="Tahoma" w:cs="Tahoma"/>
          <w:spacing w:val="-3"/>
        </w:rPr>
        <w:t>ur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notice</w:t>
      </w:r>
      <w:r w:rsidRPr="00B668B1">
        <w:rPr>
          <w:rFonts w:ascii="Tahoma" w:hAnsi="Tahoma" w:cs="Tahoma"/>
        </w:rPr>
        <w:t>.</w:t>
      </w:r>
      <w:r w:rsidRPr="00B668B1">
        <w:rPr>
          <w:rFonts w:ascii="Tahoma" w:hAnsi="Tahoma" w:cs="Tahoma"/>
          <w:spacing w:val="44"/>
        </w:rPr>
        <w:t xml:space="preserve"> </w:t>
      </w:r>
      <w:r w:rsidRPr="00B668B1">
        <w:rPr>
          <w:rFonts w:ascii="Tahoma" w:hAnsi="Tahoma" w:cs="Tahoma"/>
          <w:spacing w:val="-2"/>
        </w:rPr>
        <w:t>W</w:t>
      </w:r>
      <w:r w:rsidRPr="00B668B1">
        <w:rPr>
          <w:rFonts w:ascii="Tahoma" w:hAnsi="Tahoma" w:cs="Tahoma"/>
          <w:spacing w:val="-4"/>
        </w:rPr>
        <w:t>it</w:t>
      </w:r>
      <w:r w:rsidRPr="00B668B1">
        <w:rPr>
          <w:rFonts w:ascii="Tahoma" w:hAnsi="Tahoma" w:cs="Tahoma"/>
          <w:spacing w:val="-3"/>
        </w:rPr>
        <w:t>hdrawa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5"/>
        </w:rPr>
        <w:t xml:space="preserve"> m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ber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fr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</w:rPr>
        <w:t>m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5"/>
        </w:rPr>
        <w:t xml:space="preserve"> m</w:t>
      </w:r>
      <w:r w:rsidRPr="00B668B1">
        <w:rPr>
          <w:rFonts w:ascii="Tahoma" w:hAnsi="Tahoma" w:cs="Tahoma"/>
          <w:spacing w:val="-3"/>
        </w:rPr>
        <w:t>eet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shal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not caus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fai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  <w:spacing w:val="-3"/>
        </w:rPr>
        <w:t>ur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dul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cons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u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quor</w:t>
      </w:r>
      <w:r w:rsidRPr="00B668B1">
        <w:rPr>
          <w:rFonts w:ascii="Tahoma" w:hAnsi="Tahoma" w:cs="Tahoma"/>
          <w:spacing w:val="-2"/>
        </w:rPr>
        <w:t>u</w:t>
      </w:r>
      <w:r w:rsidRPr="00B668B1">
        <w:rPr>
          <w:rFonts w:ascii="Tahoma" w:hAnsi="Tahoma" w:cs="Tahoma"/>
        </w:rPr>
        <w:t>m</w:t>
      </w:r>
      <w:r w:rsidRPr="00B668B1">
        <w:rPr>
          <w:rFonts w:ascii="Tahoma" w:hAnsi="Tahoma" w:cs="Tahoma"/>
          <w:spacing w:val="-8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tha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eet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ng.</w:t>
      </w:r>
    </w:p>
    <w:p w:rsidR="00842F87" w:rsidRPr="00B668B1" w:rsidRDefault="00842F87">
      <w:pPr>
        <w:spacing w:before="10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3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</w:rPr>
        <w:t>Sec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3"/>
        </w:rPr>
        <w:t>io</w:t>
      </w:r>
      <w:r w:rsidRPr="00B668B1">
        <w:rPr>
          <w:rFonts w:ascii="Tahoma" w:hAnsi="Tahoma" w:cs="Tahoma"/>
          <w:b/>
        </w:rPr>
        <w:t xml:space="preserve">n </w:t>
      </w:r>
      <w:r w:rsidRPr="00B668B1">
        <w:rPr>
          <w:rFonts w:ascii="Tahoma" w:hAnsi="Tahoma" w:cs="Tahoma"/>
          <w:b/>
          <w:spacing w:val="-3"/>
        </w:rPr>
        <w:t>6</w:t>
      </w:r>
      <w:r w:rsidRPr="00B668B1">
        <w:rPr>
          <w:rFonts w:ascii="Tahoma" w:hAnsi="Tahoma" w:cs="Tahoma"/>
          <w:b/>
        </w:rPr>
        <w:t xml:space="preserve">. </w:t>
      </w:r>
      <w:r w:rsidRPr="00B668B1">
        <w:rPr>
          <w:rFonts w:ascii="Tahoma" w:hAnsi="Tahoma" w:cs="Tahoma"/>
          <w:b/>
          <w:spacing w:val="24"/>
        </w:rPr>
        <w:t xml:space="preserve"> </w:t>
      </w:r>
      <w:r w:rsidRPr="00B668B1">
        <w:rPr>
          <w:rFonts w:ascii="Tahoma" w:hAnsi="Tahoma" w:cs="Tahoma"/>
          <w:b/>
          <w:spacing w:val="-2"/>
        </w:rPr>
        <w:t>M</w:t>
      </w:r>
      <w:r w:rsidRPr="00B668B1">
        <w:rPr>
          <w:rFonts w:ascii="Tahoma" w:hAnsi="Tahoma" w:cs="Tahoma"/>
          <w:b/>
          <w:spacing w:val="-3"/>
        </w:rPr>
        <w:t>anne</w:t>
      </w:r>
      <w:r w:rsidRPr="00B668B1">
        <w:rPr>
          <w:rFonts w:ascii="Tahoma" w:hAnsi="Tahoma" w:cs="Tahoma"/>
          <w:b/>
        </w:rPr>
        <w:t xml:space="preserve">r </w:t>
      </w:r>
      <w:r w:rsidRPr="00B668B1">
        <w:rPr>
          <w:rFonts w:ascii="Tahoma" w:hAnsi="Tahoma" w:cs="Tahoma"/>
          <w:b/>
          <w:spacing w:val="-3"/>
        </w:rPr>
        <w:t>o</w:t>
      </w:r>
      <w:r w:rsidRPr="00B668B1">
        <w:rPr>
          <w:rFonts w:ascii="Tahoma" w:hAnsi="Tahoma" w:cs="Tahoma"/>
          <w:b/>
        </w:rPr>
        <w:t>f</w:t>
      </w:r>
      <w:r w:rsidRPr="00B668B1">
        <w:rPr>
          <w:rFonts w:ascii="Tahoma" w:hAnsi="Tahoma" w:cs="Tahoma"/>
          <w:b/>
          <w:spacing w:val="1"/>
        </w:rPr>
        <w:t xml:space="preserve"> </w:t>
      </w:r>
      <w:r w:rsidRPr="00B668B1">
        <w:rPr>
          <w:rFonts w:ascii="Tahoma" w:hAnsi="Tahoma" w:cs="Tahoma"/>
          <w:b/>
          <w:spacing w:val="-3"/>
        </w:rPr>
        <w:t>Ac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3"/>
        </w:rPr>
        <w:t>ion</w:t>
      </w:r>
      <w:r w:rsidRPr="00B668B1">
        <w:rPr>
          <w:rFonts w:ascii="Tahoma" w:hAnsi="Tahoma" w:cs="Tahoma"/>
          <w:b/>
        </w:rPr>
        <w:t xml:space="preserve">: </w:t>
      </w:r>
      <w:r w:rsidRPr="00B668B1">
        <w:rPr>
          <w:rFonts w:ascii="Tahoma" w:hAnsi="Tahoma" w:cs="Tahoma"/>
          <w:b/>
          <w:spacing w:val="23"/>
        </w:rPr>
        <w:t xml:space="preserve"> 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</w:rPr>
        <w:t xml:space="preserve">f a </w:t>
      </w:r>
      <w:r w:rsidRPr="00B668B1">
        <w:rPr>
          <w:rFonts w:ascii="Tahoma" w:hAnsi="Tahoma" w:cs="Tahoma"/>
          <w:spacing w:val="-3"/>
        </w:rPr>
        <w:t>quoru</w:t>
      </w:r>
      <w:r w:rsidRPr="00B668B1">
        <w:rPr>
          <w:rFonts w:ascii="Tahoma" w:hAnsi="Tahoma" w:cs="Tahoma"/>
        </w:rPr>
        <w:t xml:space="preserve">m 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</w:rPr>
        <w:t xml:space="preserve">s </w:t>
      </w:r>
      <w:r w:rsidRPr="00B668B1">
        <w:rPr>
          <w:rFonts w:ascii="Tahoma" w:hAnsi="Tahoma" w:cs="Tahoma"/>
          <w:spacing w:val="-3"/>
        </w:rPr>
        <w:t>prese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th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af</w:t>
      </w:r>
      <w:r w:rsidRPr="00B668B1">
        <w:rPr>
          <w:rFonts w:ascii="Tahoma" w:hAnsi="Tahoma" w:cs="Tahoma"/>
          <w:spacing w:val="-2"/>
        </w:rPr>
        <w:t>f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at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v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vo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ajori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be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 xml:space="preserve">s </w:t>
      </w:r>
      <w:r w:rsidRPr="00B668B1">
        <w:rPr>
          <w:rFonts w:ascii="Tahoma" w:hAnsi="Tahoma" w:cs="Tahoma"/>
          <w:spacing w:val="-4"/>
        </w:rPr>
        <w:t>prese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7"/>
        </w:rPr>
        <w:t xml:space="preserve"> </w:t>
      </w:r>
      <w:r w:rsidRPr="00B668B1">
        <w:rPr>
          <w:rFonts w:ascii="Tahoma" w:hAnsi="Tahoma" w:cs="Tahoma"/>
          <w:spacing w:val="-4"/>
        </w:rPr>
        <w:t>s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4"/>
        </w:rPr>
        <w:t>al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7"/>
        </w:rPr>
        <w:t xml:space="preserve"> 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th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7"/>
        </w:rPr>
        <w:t xml:space="preserve"> </w:t>
      </w:r>
      <w:r w:rsidRPr="00B668B1">
        <w:rPr>
          <w:rFonts w:ascii="Tahoma" w:hAnsi="Tahoma" w:cs="Tahoma"/>
          <w:spacing w:val="-4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th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m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-4"/>
        </w:rPr>
        <w:t>m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-3"/>
        </w:rPr>
        <w:t>ers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unles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vot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grea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  <w:spacing w:val="-2"/>
        </w:rPr>
        <w:t>u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be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requ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hes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By</w:t>
      </w:r>
      <w:r w:rsidRPr="00B668B1">
        <w:rPr>
          <w:rFonts w:ascii="Tahoma" w:hAnsi="Tahoma" w:cs="Tahoma"/>
          <w:spacing w:val="-4"/>
        </w:rPr>
        <w:t>la</w:t>
      </w:r>
      <w:r w:rsidRPr="00B668B1">
        <w:rPr>
          <w:rFonts w:ascii="Tahoma" w:hAnsi="Tahoma" w:cs="Tahoma"/>
          <w:spacing w:val="-3"/>
        </w:rPr>
        <w:t>ws.</w:t>
      </w:r>
    </w:p>
    <w:p w:rsidR="00842F87" w:rsidRPr="00B668B1" w:rsidRDefault="00842F87">
      <w:pPr>
        <w:spacing w:before="9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4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</w:rPr>
        <w:t>Sec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4"/>
        </w:rPr>
        <w:t>i</w:t>
      </w:r>
      <w:r w:rsidRPr="00B668B1">
        <w:rPr>
          <w:rFonts w:ascii="Tahoma" w:hAnsi="Tahoma" w:cs="Tahoma"/>
          <w:b/>
          <w:spacing w:val="-3"/>
        </w:rPr>
        <w:t>o</w:t>
      </w:r>
      <w:r w:rsidRPr="00B668B1">
        <w:rPr>
          <w:rFonts w:ascii="Tahoma" w:hAnsi="Tahoma" w:cs="Tahoma"/>
          <w:b/>
        </w:rPr>
        <w:t>n</w:t>
      </w:r>
      <w:r w:rsidRPr="00B668B1">
        <w:rPr>
          <w:rFonts w:ascii="Tahoma" w:hAnsi="Tahoma" w:cs="Tahoma"/>
          <w:b/>
          <w:spacing w:val="21"/>
        </w:rPr>
        <w:t xml:space="preserve"> </w:t>
      </w:r>
      <w:r w:rsidRPr="00B668B1">
        <w:rPr>
          <w:rFonts w:ascii="Tahoma" w:hAnsi="Tahoma" w:cs="Tahoma"/>
          <w:b/>
          <w:spacing w:val="-3"/>
        </w:rPr>
        <w:t>7</w:t>
      </w:r>
      <w:r w:rsidRPr="00B668B1">
        <w:rPr>
          <w:rFonts w:ascii="Tahoma" w:hAnsi="Tahoma" w:cs="Tahoma"/>
          <w:b/>
        </w:rPr>
        <w:t xml:space="preserve">. </w:t>
      </w:r>
      <w:r w:rsidRPr="00B668B1">
        <w:rPr>
          <w:rFonts w:ascii="Tahoma" w:hAnsi="Tahoma" w:cs="Tahoma"/>
          <w:b/>
          <w:spacing w:val="46"/>
        </w:rPr>
        <w:t xml:space="preserve"> </w:t>
      </w:r>
      <w:r w:rsidRPr="00B668B1">
        <w:rPr>
          <w:rFonts w:ascii="Tahoma" w:hAnsi="Tahoma" w:cs="Tahoma"/>
          <w:b/>
          <w:spacing w:val="-3"/>
        </w:rPr>
        <w:t>Prox</w:t>
      </w:r>
      <w:r w:rsidRPr="00B668B1">
        <w:rPr>
          <w:rFonts w:ascii="Tahoma" w:hAnsi="Tahoma" w:cs="Tahoma"/>
          <w:b/>
          <w:spacing w:val="-4"/>
        </w:rPr>
        <w:t>i</w:t>
      </w:r>
      <w:r w:rsidRPr="00B668B1">
        <w:rPr>
          <w:rFonts w:ascii="Tahoma" w:hAnsi="Tahoma" w:cs="Tahoma"/>
          <w:b/>
          <w:spacing w:val="-3"/>
        </w:rPr>
        <w:t>es</w:t>
      </w:r>
      <w:r w:rsidRPr="00B668B1">
        <w:rPr>
          <w:rFonts w:ascii="Tahoma" w:hAnsi="Tahoma" w:cs="Tahoma"/>
          <w:b/>
        </w:rPr>
        <w:t xml:space="preserve">: </w:t>
      </w:r>
      <w:r w:rsidRPr="00B668B1">
        <w:rPr>
          <w:rFonts w:ascii="Tahoma" w:hAnsi="Tahoma" w:cs="Tahoma"/>
          <w:b/>
          <w:spacing w:val="47"/>
        </w:rPr>
        <w:t xml:space="preserve"> </w:t>
      </w:r>
      <w:r w:rsidRPr="00B668B1">
        <w:rPr>
          <w:rFonts w:ascii="Tahoma" w:hAnsi="Tahoma" w:cs="Tahoma"/>
          <w:spacing w:val="-2"/>
        </w:rPr>
        <w:t>A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22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22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3"/>
        </w:rPr>
        <w:t>et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2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2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1"/>
        </w:rPr>
        <w:t xml:space="preserve"> </w:t>
      </w:r>
      <w:r w:rsidRPr="00B668B1">
        <w:rPr>
          <w:rFonts w:ascii="Tahoma" w:hAnsi="Tahoma" w:cs="Tahoma"/>
          <w:spacing w:val="-3"/>
        </w:rPr>
        <w:t>gene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 xml:space="preserve">l </w:t>
      </w:r>
      <w:r w:rsidRPr="00B668B1">
        <w:rPr>
          <w:rFonts w:ascii="Tahoma" w:hAnsi="Tahoma" w:cs="Tahoma"/>
          <w:u w:val="single" w:color="000000"/>
        </w:rPr>
        <w:t xml:space="preserve">        </w:t>
      </w:r>
      <w:r w:rsidRPr="00B668B1">
        <w:rPr>
          <w:rFonts w:ascii="Tahoma" w:hAnsi="Tahoma" w:cs="Tahoma"/>
          <w:spacing w:val="32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4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-3"/>
        </w:rPr>
        <w:t>mbers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22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22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be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2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20"/>
        </w:rPr>
        <w:t xml:space="preserve"> </w:t>
      </w:r>
      <w:r w:rsidRPr="00B668B1">
        <w:rPr>
          <w:rFonts w:ascii="Tahoma" w:hAnsi="Tahoma" w:cs="Tahoma"/>
          <w:spacing w:val="-3"/>
        </w:rPr>
        <w:t>v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2"/>
        </w:rPr>
        <w:t xml:space="preserve"> </w:t>
      </w:r>
      <w:r w:rsidRPr="00B668B1">
        <w:rPr>
          <w:rFonts w:ascii="Tahoma" w:hAnsi="Tahoma" w:cs="Tahoma"/>
          <w:spacing w:val="-3"/>
        </w:rPr>
        <w:t>eithe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1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 xml:space="preserve">n </w:t>
      </w:r>
      <w:r w:rsidRPr="00B668B1">
        <w:rPr>
          <w:rFonts w:ascii="Tahoma" w:hAnsi="Tahoma" w:cs="Tahoma"/>
          <w:spacing w:val="-3"/>
        </w:rPr>
        <w:t>perso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3"/>
        </w:rPr>
        <w:t xml:space="preserve"> p</w:t>
      </w:r>
      <w:r w:rsidRPr="00B668B1">
        <w:rPr>
          <w:rFonts w:ascii="Tahoma" w:hAnsi="Tahoma" w:cs="Tahoma"/>
          <w:spacing w:val="-4"/>
        </w:rPr>
        <w:t>r</w:t>
      </w:r>
      <w:r w:rsidRPr="00B668B1">
        <w:rPr>
          <w:rFonts w:ascii="Tahoma" w:hAnsi="Tahoma" w:cs="Tahoma"/>
          <w:spacing w:val="-3"/>
        </w:rPr>
        <w:t>ox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3"/>
        </w:rPr>
        <w:t xml:space="preserve"> exec</w:t>
      </w:r>
      <w:r w:rsidRPr="00B668B1">
        <w:rPr>
          <w:rFonts w:ascii="Tahoma" w:hAnsi="Tahoma" w:cs="Tahoma"/>
          <w:spacing w:val="-2"/>
        </w:rPr>
        <w:t>u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</w:rPr>
        <w:t xml:space="preserve">d 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wr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3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ber</w:t>
      </w:r>
      <w:r w:rsidRPr="00B668B1">
        <w:rPr>
          <w:rFonts w:ascii="Tahoma" w:hAnsi="Tahoma" w:cs="Tahoma"/>
        </w:rPr>
        <w:t>.  A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prox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3"/>
        </w:rPr>
        <w:t xml:space="preserve"> sha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2"/>
        </w:rPr>
        <w:t xml:space="preserve"> v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3"/>
        </w:rPr>
        <w:t>l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onl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3"/>
        </w:rPr>
        <w:t xml:space="preserve"> wi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respec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3"/>
        </w:rPr>
        <w:t>ec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f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 xml:space="preserve">c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eet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fo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wh</w:t>
      </w:r>
      <w:r w:rsidRPr="00B668B1">
        <w:rPr>
          <w:rFonts w:ascii="Tahoma" w:hAnsi="Tahoma" w:cs="Tahoma"/>
          <w:spacing w:val="-4"/>
        </w:rPr>
        <w:t>ic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7"/>
        </w:rPr>
        <w:t xml:space="preserve"> </w:t>
      </w:r>
      <w:r w:rsidRPr="00B668B1">
        <w:rPr>
          <w:rFonts w:ascii="Tahoma" w:hAnsi="Tahoma" w:cs="Tahoma"/>
          <w:spacing w:val="-2"/>
        </w:rPr>
        <w:t>g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ven.</w:t>
      </w:r>
    </w:p>
    <w:p w:rsidR="00842F87" w:rsidRPr="00B668B1" w:rsidRDefault="00842F87">
      <w:pPr>
        <w:spacing w:before="11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4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</w:rPr>
        <w:t>S</w:t>
      </w:r>
      <w:r w:rsidRPr="00B668B1">
        <w:rPr>
          <w:rFonts w:ascii="Tahoma" w:hAnsi="Tahoma" w:cs="Tahoma"/>
          <w:b/>
          <w:spacing w:val="-4"/>
        </w:rPr>
        <w:t>ec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4"/>
        </w:rPr>
        <w:t>i</w:t>
      </w:r>
      <w:r w:rsidRPr="00B668B1">
        <w:rPr>
          <w:rFonts w:ascii="Tahoma" w:hAnsi="Tahoma" w:cs="Tahoma"/>
          <w:b/>
          <w:spacing w:val="-3"/>
        </w:rPr>
        <w:t>on</w:t>
      </w:r>
      <w:r w:rsidRPr="00B668B1">
        <w:rPr>
          <w:rFonts w:ascii="Tahoma" w:hAnsi="Tahoma" w:cs="Tahoma"/>
          <w:b/>
        </w:rPr>
        <w:t>.</w:t>
      </w:r>
      <w:r w:rsidRPr="00B668B1">
        <w:rPr>
          <w:rFonts w:ascii="Tahoma" w:hAnsi="Tahoma" w:cs="Tahoma"/>
          <w:b/>
          <w:spacing w:val="18"/>
        </w:rPr>
        <w:t xml:space="preserve"> </w:t>
      </w:r>
      <w:r w:rsidRPr="00B668B1">
        <w:rPr>
          <w:rFonts w:ascii="Tahoma" w:hAnsi="Tahoma" w:cs="Tahoma"/>
          <w:b/>
          <w:spacing w:val="-3"/>
        </w:rPr>
        <w:t>8</w:t>
      </w:r>
      <w:r w:rsidRPr="00B668B1">
        <w:rPr>
          <w:rFonts w:ascii="Tahoma" w:hAnsi="Tahoma" w:cs="Tahoma"/>
          <w:b/>
        </w:rPr>
        <w:t xml:space="preserve">.   </w:t>
      </w:r>
      <w:r w:rsidRPr="00B668B1">
        <w:rPr>
          <w:rFonts w:ascii="Tahoma" w:hAnsi="Tahoma" w:cs="Tahoma"/>
          <w:b/>
          <w:spacing w:val="-1"/>
        </w:rPr>
        <w:t>V</w:t>
      </w:r>
      <w:r w:rsidRPr="00B668B1">
        <w:rPr>
          <w:rFonts w:ascii="Tahoma" w:hAnsi="Tahoma" w:cs="Tahoma"/>
          <w:b/>
          <w:spacing w:val="1"/>
        </w:rPr>
        <w:t>ot</w:t>
      </w:r>
      <w:r w:rsidRPr="00B668B1">
        <w:rPr>
          <w:rFonts w:ascii="Tahoma" w:hAnsi="Tahoma" w:cs="Tahoma"/>
          <w:b/>
        </w:rPr>
        <w:t>i</w:t>
      </w:r>
      <w:r w:rsidRPr="00B668B1">
        <w:rPr>
          <w:rFonts w:ascii="Tahoma" w:hAnsi="Tahoma" w:cs="Tahoma"/>
          <w:b/>
          <w:spacing w:val="-1"/>
        </w:rPr>
        <w:t>n</w:t>
      </w:r>
      <w:r w:rsidRPr="00B668B1">
        <w:rPr>
          <w:rFonts w:ascii="Tahoma" w:hAnsi="Tahoma" w:cs="Tahoma"/>
          <w:b/>
        </w:rPr>
        <w:t>g</w:t>
      </w:r>
      <w:r w:rsidRPr="00B668B1">
        <w:rPr>
          <w:rFonts w:ascii="Tahoma" w:hAnsi="Tahoma" w:cs="Tahoma"/>
          <w:b/>
          <w:spacing w:val="25"/>
        </w:rPr>
        <w:t xml:space="preserve"> </w:t>
      </w:r>
      <w:r w:rsidRPr="00B668B1">
        <w:rPr>
          <w:rFonts w:ascii="Tahoma" w:hAnsi="Tahoma" w:cs="Tahoma"/>
          <w:b/>
          <w:spacing w:val="-1"/>
        </w:rPr>
        <w:t>b</w:t>
      </w:r>
      <w:r w:rsidRPr="00B668B1">
        <w:rPr>
          <w:rFonts w:ascii="Tahoma" w:hAnsi="Tahoma" w:cs="Tahoma"/>
          <w:b/>
        </w:rPr>
        <w:t>y</w:t>
      </w:r>
      <w:r w:rsidRPr="00B668B1">
        <w:rPr>
          <w:rFonts w:ascii="Tahoma" w:hAnsi="Tahoma" w:cs="Tahoma"/>
          <w:b/>
          <w:spacing w:val="25"/>
        </w:rPr>
        <w:t xml:space="preserve"> </w:t>
      </w:r>
      <w:r w:rsidRPr="00B668B1">
        <w:rPr>
          <w:rFonts w:ascii="Tahoma" w:hAnsi="Tahoma" w:cs="Tahoma"/>
          <w:b/>
          <w:spacing w:val="-1"/>
        </w:rPr>
        <w:t>M</w:t>
      </w:r>
      <w:r w:rsidRPr="00B668B1">
        <w:rPr>
          <w:rFonts w:ascii="Tahoma" w:hAnsi="Tahoma" w:cs="Tahoma"/>
          <w:b/>
          <w:spacing w:val="1"/>
        </w:rPr>
        <w:t>a</w:t>
      </w:r>
      <w:r w:rsidRPr="00B668B1">
        <w:rPr>
          <w:rFonts w:ascii="Tahoma" w:hAnsi="Tahoma" w:cs="Tahoma"/>
          <w:b/>
          <w:spacing w:val="-1"/>
        </w:rPr>
        <w:t>i</w:t>
      </w:r>
      <w:r w:rsidRPr="00B668B1">
        <w:rPr>
          <w:rFonts w:ascii="Tahoma" w:hAnsi="Tahoma" w:cs="Tahoma"/>
          <w:b/>
        </w:rPr>
        <w:t>l</w:t>
      </w:r>
      <w:r w:rsidRPr="00B668B1">
        <w:rPr>
          <w:rFonts w:ascii="Tahoma" w:hAnsi="Tahoma" w:cs="Tahoma"/>
          <w:b/>
          <w:spacing w:val="23"/>
        </w:rPr>
        <w:t xml:space="preserve"> </w:t>
      </w:r>
      <w:r w:rsidRPr="00B668B1">
        <w:rPr>
          <w:rFonts w:ascii="Tahoma" w:hAnsi="Tahoma" w:cs="Tahoma"/>
          <w:b/>
          <w:spacing w:val="1"/>
        </w:rPr>
        <w:t>o</w:t>
      </w:r>
      <w:r w:rsidRPr="00B668B1">
        <w:rPr>
          <w:rFonts w:ascii="Tahoma" w:hAnsi="Tahoma" w:cs="Tahoma"/>
          <w:b/>
        </w:rPr>
        <w:t>r</w:t>
      </w:r>
      <w:r w:rsidRPr="00B668B1">
        <w:rPr>
          <w:rFonts w:ascii="Tahoma" w:hAnsi="Tahoma" w:cs="Tahoma"/>
          <w:b/>
          <w:spacing w:val="24"/>
        </w:rPr>
        <w:t xml:space="preserve"> </w:t>
      </w:r>
      <w:r w:rsidRPr="00B668B1">
        <w:rPr>
          <w:rFonts w:ascii="Tahoma" w:hAnsi="Tahoma" w:cs="Tahoma"/>
          <w:b/>
        </w:rPr>
        <w:t>O</w:t>
      </w:r>
      <w:r w:rsidRPr="00B668B1">
        <w:rPr>
          <w:rFonts w:ascii="Tahoma" w:hAnsi="Tahoma" w:cs="Tahoma"/>
          <w:b/>
          <w:spacing w:val="-1"/>
        </w:rPr>
        <w:t>t</w:t>
      </w:r>
      <w:r w:rsidRPr="00B668B1">
        <w:rPr>
          <w:rFonts w:ascii="Tahoma" w:hAnsi="Tahoma" w:cs="Tahoma"/>
          <w:b/>
        </w:rPr>
        <w:t>h</w:t>
      </w:r>
      <w:r w:rsidRPr="00B668B1">
        <w:rPr>
          <w:rFonts w:ascii="Tahoma" w:hAnsi="Tahoma" w:cs="Tahoma"/>
          <w:b/>
          <w:spacing w:val="-1"/>
        </w:rPr>
        <w:t>e</w:t>
      </w:r>
      <w:r w:rsidRPr="00B668B1">
        <w:rPr>
          <w:rFonts w:ascii="Tahoma" w:hAnsi="Tahoma" w:cs="Tahoma"/>
          <w:b/>
        </w:rPr>
        <w:t>r</w:t>
      </w:r>
      <w:r w:rsidRPr="00B668B1">
        <w:rPr>
          <w:rFonts w:ascii="Tahoma" w:hAnsi="Tahoma" w:cs="Tahoma"/>
          <w:b/>
          <w:spacing w:val="23"/>
        </w:rPr>
        <w:t xml:space="preserve"> </w:t>
      </w:r>
      <w:r w:rsidRPr="00B668B1">
        <w:rPr>
          <w:rFonts w:ascii="Tahoma" w:hAnsi="Tahoma" w:cs="Tahoma"/>
          <w:b/>
          <w:spacing w:val="-1"/>
        </w:rPr>
        <w:t>Me</w:t>
      </w:r>
      <w:r w:rsidRPr="00B668B1">
        <w:rPr>
          <w:rFonts w:ascii="Tahoma" w:hAnsi="Tahoma" w:cs="Tahoma"/>
          <w:b/>
          <w:spacing w:val="1"/>
        </w:rPr>
        <w:t>a</w:t>
      </w:r>
      <w:r w:rsidRPr="00B668B1">
        <w:rPr>
          <w:rFonts w:ascii="Tahoma" w:hAnsi="Tahoma" w:cs="Tahoma"/>
          <w:b/>
        </w:rPr>
        <w:t>n</w:t>
      </w:r>
      <w:r w:rsidRPr="00B668B1">
        <w:rPr>
          <w:rFonts w:ascii="Tahoma" w:hAnsi="Tahoma" w:cs="Tahoma"/>
          <w:b/>
          <w:spacing w:val="-1"/>
        </w:rPr>
        <w:t>s</w:t>
      </w:r>
      <w:r w:rsidRPr="00B668B1">
        <w:rPr>
          <w:rFonts w:ascii="Tahoma" w:hAnsi="Tahoma" w:cs="Tahoma"/>
          <w:b/>
        </w:rPr>
        <w:t xml:space="preserve">:  </w:t>
      </w:r>
      <w:r w:rsidRPr="00B668B1">
        <w:rPr>
          <w:rFonts w:ascii="Tahoma" w:hAnsi="Tahoma" w:cs="Tahoma"/>
          <w:b/>
          <w:spacing w:val="9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24"/>
        </w:rPr>
        <w:t xml:space="preserve"> </w:t>
      </w:r>
      <w:r w:rsidRPr="00B668B1">
        <w:rPr>
          <w:rFonts w:ascii="Tahoma" w:hAnsi="Tahoma" w:cs="Tahoma"/>
        </w:rPr>
        <w:t>v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te,</w:t>
      </w:r>
      <w:r w:rsidRPr="00B668B1">
        <w:rPr>
          <w:rFonts w:ascii="Tahoma" w:hAnsi="Tahoma" w:cs="Tahoma"/>
          <w:spacing w:val="24"/>
        </w:rPr>
        <w:t xml:space="preserve"> </w:t>
      </w:r>
      <w:r w:rsidRPr="00B668B1">
        <w:rPr>
          <w:rFonts w:ascii="Tahoma" w:hAnsi="Tahoma" w:cs="Tahoma"/>
        </w:rPr>
        <w:t>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clu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</w:rPr>
        <w:t>ing</w:t>
      </w:r>
      <w:r w:rsidRPr="00B668B1">
        <w:rPr>
          <w:rFonts w:ascii="Tahoma" w:hAnsi="Tahoma" w:cs="Tahoma"/>
          <w:spacing w:val="23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4"/>
        </w:rPr>
        <w:t xml:space="preserve"> </w:t>
      </w:r>
      <w:r w:rsidRPr="00B668B1">
        <w:rPr>
          <w:rFonts w:ascii="Tahoma" w:hAnsi="Tahoma" w:cs="Tahoma"/>
        </w:rPr>
        <w:t>electi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25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24"/>
        </w:rPr>
        <w:t xml:space="preserve"> 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rectors,</w:t>
      </w:r>
      <w:r w:rsidRPr="00B668B1">
        <w:rPr>
          <w:rFonts w:ascii="Tahoma" w:hAnsi="Tahoma" w:cs="Tahoma"/>
          <w:spacing w:val="24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a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24"/>
        </w:rPr>
        <w:t xml:space="preserve"> 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 conducted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by mail,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facsimile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</w:rPr>
        <w:t>or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>her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electronic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eans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in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su</w:t>
      </w:r>
      <w:r w:rsidRPr="00B668B1">
        <w:rPr>
          <w:rFonts w:ascii="Tahoma" w:hAnsi="Tahoma" w:cs="Tahoma"/>
          <w:spacing w:val="-1"/>
        </w:rPr>
        <w:t>c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anner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as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the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Board of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rectors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1"/>
        </w:rPr>
        <w:t>s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 xml:space="preserve">all 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</w:rPr>
        <w:t>eter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e, consiste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t with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ese Bylaws,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 xml:space="preserve">r as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 xml:space="preserve">ay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 xml:space="preserve">erwise 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 allowed by law.</w:t>
      </w:r>
    </w:p>
    <w:p w:rsidR="00842F87" w:rsidRPr="00B668B1" w:rsidRDefault="00842F87">
      <w:pPr>
        <w:spacing w:before="10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5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</w:rPr>
        <w:t>Section</w:t>
      </w:r>
      <w:r w:rsidRPr="00B668B1">
        <w:rPr>
          <w:rFonts w:ascii="Tahoma" w:hAnsi="Tahoma" w:cs="Tahoma"/>
          <w:b/>
          <w:spacing w:val="21"/>
        </w:rPr>
        <w:t xml:space="preserve"> </w:t>
      </w:r>
      <w:r w:rsidRPr="00B668B1">
        <w:rPr>
          <w:rFonts w:ascii="Tahoma" w:hAnsi="Tahoma" w:cs="Tahoma"/>
          <w:b/>
        </w:rPr>
        <w:t>9.</w:t>
      </w:r>
      <w:r w:rsidRPr="00B668B1">
        <w:rPr>
          <w:rFonts w:ascii="Tahoma" w:hAnsi="Tahoma" w:cs="Tahoma"/>
          <w:b/>
          <w:spacing w:val="21"/>
        </w:rPr>
        <w:t xml:space="preserve"> </w:t>
      </w:r>
      <w:r w:rsidRPr="00B668B1">
        <w:rPr>
          <w:rFonts w:ascii="Tahoma" w:hAnsi="Tahoma" w:cs="Tahoma"/>
          <w:b/>
          <w:spacing w:val="-1"/>
        </w:rPr>
        <w:t>F</w:t>
      </w:r>
      <w:r w:rsidRPr="00B668B1">
        <w:rPr>
          <w:rFonts w:ascii="Tahoma" w:hAnsi="Tahoma" w:cs="Tahoma"/>
          <w:b/>
          <w:spacing w:val="1"/>
        </w:rPr>
        <w:t>a</w:t>
      </w:r>
      <w:r w:rsidRPr="00B668B1">
        <w:rPr>
          <w:rFonts w:ascii="Tahoma" w:hAnsi="Tahoma" w:cs="Tahoma"/>
          <w:b/>
        </w:rPr>
        <w:t>ilure</w:t>
      </w:r>
      <w:r w:rsidRPr="00B668B1">
        <w:rPr>
          <w:rFonts w:ascii="Tahoma" w:hAnsi="Tahoma" w:cs="Tahoma"/>
          <w:b/>
          <w:spacing w:val="21"/>
        </w:rPr>
        <w:t xml:space="preserve"> </w:t>
      </w:r>
      <w:r w:rsidRPr="00B668B1">
        <w:rPr>
          <w:rFonts w:ascii="Tahoma" w:hAnsi="Tahoma" w:cs="Tahoma"/>
          <w:b/>
        </w:rPr>
        <w:t>to</w:t>
      </w:r>
      <w:r w:rsidRPr="00B668B1">
        <w:rPr>
          <w:rFonts w:ascii="Tahoma" w:hAnsi="Tahoma" w:cs="Tahoma"/>
          <w:b/>
          <w:spacing w:val="21"/>
        </w:rPr>
        <w:t xml:space="preserve"> </w:t>
      </w:r>
      <w:r w:rsidRPr="00B668B1">
        <w:rPr>
          <w:rFonts w:ascii="Tahoma" w:hAnsi="Tahoma" w:cs="Tahoma"/>
          <w:b/>
        </w:rPr>
        <w:t>Me</w:t>
      </w:r>
      <w:r w:rsidRPr="00B668B1">
        <w:rPr>
          <w:rFonts w:ascii="Tahoma" w:hAnsi="Tahoma" w:cs="Tahoma"/>
          <w:b/>
          <w:spacing w:val="-1"/>
        </w:rPr>
        <w:t>e</w:t>
      </w:r>
      <w:r w:rsidRPr="00B668B1">
        <w:rPr>
          <w:rFonts w:ascii="Tahoma" w:hAnsi="Tahoma" w:cs="Tahoma"/>
          <w:b/>
        </w:rPr>
        <w:t xml:space="preserve">t:  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ld</w:t>
      </w:r>
      <w:r w:rsidRPr="00B668B1">
        <w:rPr>
          <w:rFonts w:ascii="Tahoma" w:hAnsi="Tahoma" w:cs="Tahoma"/>
          <w:spacing w:val="22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0"/>
        </w:rPr>
        <w:t xml:space="preserve"> 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ter</w:t>
      </w:r>
      <w:r w:rsidRPr="00B668B1">
        <w:rPr>
          <w:rFonts w:ascii="Tahoma" w:hAnsi="Tahoma" w:cs="Tahoma"/>
          <w:spacing w:val="20"/>
        </w:rPr>
        <w:t xml:space="preserve"> </w:t>
      </w:r>
      <w:r w:rsidRPr="00B668B1">
        <w:rPr>
          <w:rFonts w:ascii="Tahoma" w:hAnsi="Tahoma" w:cs="Tahoma"/>
        </w:rPr>
        <w:t>fail</w:t>
      </w:r>
      <w:r w:rsidRPr="00B668B1">
        <w:rPr>
          <w:rFonts w:ascii="Tahoma" w:hAnsi="Tahoma" w:cs="Tahoma"/>
          <w:spacing w:val="21"/>
        </w:rPr>
        <w:t xml:space="preserve"> </w:t>
      </w:r>
      <w:r w:rsidRPr="00B668B1">
        <w:rPr>
          <w:rFonts w:ascii="Tahoma" w:hAnsi="Tahoma" w:cs="Tahoma"/>
        </w:rPr>
        <w:t>to</w:t>
      </w:r>
      <w:r w:rsidRPr="00B668B1">
        <w:rPr>
          <w:rFonts w:ascii="Tahoma" w:hAnsi="Tahoma" w:cs="Tahoma"/>
          <w:spacing w:val="22"/>
        </w:rPr>
        <w:t xml:space="preserve"> </w:t>
      </w:r>
      <w:r w:rsidRPr="00B668B1">
        <w:rPr>
          <w:rFonts w:ascii="Tahoma" w:hAnsi="Tahoma" w:cs="Tahoma"/>
        </w:rPr>
        <w:t>rep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rt</w:t>
      </w:r>
      <w:r w:rsidRPr="00B668B1">
        <w:rPr>
          <w:rFonts w:ascii="Tahoma" w:hAnsi="Tahoma" w:cs="Tahoma"/>
          <w:spacing w:val="21"/>
        </w:rPr>
        <w:t xml:space="preserve"> </w:t>
      </w:r>
      <w:r w:rsidRPr="00B668B1">
        <w:rPr>
          <w:rFonts w:ascii="Tahoma" w:hAnsi="Tahoma" w:cs="Tahoma"/>
        </w:rPr>
        <w:t>at</w:t>
      </w:r>
      <w:r w:rsidRPr="00B668B1">
        <w:rPr>
          <w:rFonts w:ascii="Tahoma" w:hAnsi="Tahoma" w:cs="Tahoma"/>
          <w:spacing w:val="21"/>
        </w:rPr>
        <w:t xml:space="preserve"> </w:t>
      </w:r>
      <w:r w:rsidRPr="00B668B1">
        <w:rPr>
          <w:rFonts w:ascii="Tahoma" w:hAnsi="Tahoma" w:cs="Tahoma"/>
        </w:rPr>
        <w:t>least</w:t>
      </w:r>
      <w:r w:rsidRPr="00B668B1">
        <w:rPr>
          <w:rFonts w:ascii="Tahoma" w:hAnsi="Tahoma" w:cs="Tahoma"/>
          <w:spacing w:val="21"/>
        </w:rPr>
        <w:t xml:space="preserve"> </w:t>
      </w:r>
      <w:r w:rsidRPr="00B668B1">
        <w:rPr>
          <w:rFonts w:ascii="Tahoma" w:hAnsi="Tahoma" w:cs="Tahoma"/>
        </w:rPr>
        <w:t>one</w:t>
      </w:r>
      <w:r w:rsidRPr="00B668B1">
        <w:rPr>
          <w:rFonts w:ascii="Tahoma" w:hAnsi="Tahoma" w:cs="Tahoma"/>
          <w:spacing w:val="21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eeting</w:t>
      </w:r>
      <w:r w:rsidRPr="00B668B1">
        <w:rPr>
          <w:rFonts w:ascii="Tahoma" w:hAnsi="Tahoma" w:cs="Tahoma"/>
          <w:spacing w:val="21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21"/>
        </w:rPr>
        <w:t xml:space="preserve"> </w:t>
      </w:r>
      <w:r w:rsidRPr="00B668B1">
        <w:rPr>
          <w:rFonts w:ascii="Tahoma" w:hAnsi="Tahoma" w:cs="Tahoma"/>
        </w:rPr>
        <w:t>year</w:t>
      </w:r>
      <w:r w:rsidRPr="00B668B1">
        <w:rPr>
          <w:rFonts w:ascii="Tahoma" w:hAnsi="Tahoma" w:cs="Tahoma"/>
          <w:spacing w:val="21"/>
        </w:rPr>
        <w:t xml:space="preserve"> </w:t>
      </w:r>
      <w:r w:rsidRPr="00B668B1">
        <w:rPr>
          <w:rFonts w:ascii="Tahoma" w:hAnsi="Tahoma" w:cs="Tahoma"/>
        </w:rPr>
        <w:t>for</w:t>
      </w:r>
      <w:r w:rsidRPr="00B668B1">
        <w:rPr>
          <w:rFonts w:ascii="Tahoma" w:hAnsi="Tahoma" w:cs="Tahoma"/>
          <w:spacing w:val="21"/>
        </w:rPr>
        <w:t xml:space="preserve"> </w:t>
      </w:r>
      <w:r w:rsidRPr="00B668B1">
        <w:rPr>
          <w:rFonts w:ascii="Tahoma" w:hAnsi="Tahoma" w:cs="Tahoma"/>
        </w:rPr>
        <w:t>two</w:t>
      </w:r>
      <w:r w:rsidRPr="00B668B1">
        <w:rPr>
          <w:rFonts w:ascii="Tahoma" w:hAnsi="Tahoma" w:cs="Tahoma"/>
          <w:spacing w:val="21"/>
        </w:rPr>
        <w:t xml:space="preserve"> </w:t>
      </w:r>
      <w:r w:rsidRPr="00B668B1">
        <w:rPr>
          <w:rFonts w:ascii="Tahoma" w:hAnsi="Tahoma" w:cs="Tahoma"/>
        </w:rPr>
        <w:t>(2) consecutive</w:t>
      </w:r>
      <w:r w:rsidRPr="00B668B1">
        <w:rPr>
          <w:rFonts w:ascii="Tahoma" w:hAnsi="Tahoma" w:cs="Tahoma"/>
          <w:spacing w:val="27"/>
        </w:rPr>
        <w:t xml:space="preserve"> 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ars,</w:t>
      </w:r>
      <w:r w:rsidRPr="00B668B1">
        <w:rPr>
          <w:rFonts w:ascii="Tahoma" w:hAnsi="Tahoma" w:cs="Tahoma"/>
          <w:spacing w:val="26"/>
        </w:rPr>
        <w:t xml:space="preserve"> </w:t>
      </w:r>
      <w:r w:rsidRPr="00B668B1">
        <w:rPr>
          <w:rFonts w:ascii="Tahoma" w:hAnsi="Tahoma" w:cs="Tahoma"/>
        </w:rPr>
        <w:t>or</w:t>
      </w:r>
      <w:r w:rsidRPr="00B668B1">
        <w:rPr>
          <w:rFonts w:ascii="Tahoma" w:hAnsi="Tahoma" w:cs="Tahoma"/>
          <w:spacing w:val="26"/>
        </w:rPr>
        <w:t xml:space="preserve"> </w:t>
      </w:r>
      <w:r w:rsidRPr="00B668B1">
        <w:rPr>
          <w:rFonts w:ascii="Tahoma" w:hAnsi="Tahoma" w:cs="Tahoma"/>
        </w:rPr>
        <w:t>oth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rw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se</w:t>
      </w:r>
      <w:r w:rsidRPr="00B668B1">
        <w:rPr>
          <w:rFonts w:ascii="Tahoma" w:hAnsi="Tahoma" w:cs="Tahoma"/>
          <w:spacing w:val="27"/>
        </w:rPr>
        <w:t xml:space="preserve"> </w:t>
      </w:r>
      <w:r w:rsidRPr="00B668B1">
        <w:rPr>
          <w:rFonts w:ascii="Tahoma" w:hAnsi="Tahoma" w:cs="Tahoma"/>
        </w:rPr>
        <w:t>show</w:t>
      </w:r>
      <w:r w:rsidRPr="00B668B1">
        <w:rPr>
          <w:rFonts w:ascii="Tahoma" w:hAnsi="Tahoma" w:cs="Tahoma"/>
          <w:spacing w:val="27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26"/>
        </w:rPr>
        <w:t xml:space="preserve"> </w:t>
      </w:r>
      <w:r w:rsidRPr="00B668B1">
        <w:rPr>
          <w:rFonts w:ascii="Tahoma" w:hAnsi="Tahoma" w:cs="Tahoma"/>
        </w:rPr>
        <w:t>lack</w:t>
      </w:r>
      <w:r w:rsidRPr="00B668B1">
        <w:rPr>
          <w:rFonts w:ascii="Tahoma" w:hAnsi="Tahoma" w:cs="Tahoma"/>
          <w:spacing w:val="27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26"/>
        </w:rPr>
        <w:t xml:space="preserve"> </w:t>
      </w:r>
      <w:r w:rsidRPr="00B668B1">
        <w:rPr>
          <w:rFonts w:ascii="Tahoma" w:hAnsi="Tahoma" w:cs="Tahoma"/>
        </w:rPr>
        <w:t>acti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</w:rPr>
        <w:t>ity</w:t>
      </w:r>
      <w:r w:rsidRPr="00B668B1">
        <w:rPr>
          <w:rFonts w:ascii="Tahoma" w:hAnsi="Tahoma" w:cs="Tahoma"/>
          <w:spacing w:val="26"/>
        </w:rPr>
        <w:t xml:space="preserve"> </w:t>
      </w:r>
      <w:r w:rsidRPr="00B668B1">
        <w:rPr>
          <w:rFonts w:ascii="Tahoma" w:hAnsi="Tahoma" w:cs="Tahoma"/>
          <w:spacing w:val="1"/>
        </w:rPr>
        <w:t>i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27"/>
        </w:rPr>
        <w:t xml:space="preserve"> 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rs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it</w:t>
      </w:r>
      <w:r w:rsidRPr="00B668B1">
        <w:rPr>
          <w:rFonts w:ascii="Tahoma" w:hAnsi="Tahoma" w:cs="Tahoma"/>
          <w:spacing w:val="26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26"/>
        </w:rPr>
        <w:t xml:space="preserve"> </w:t>
      </w:r>
      <w:r w:rsidRPr="00B668B1">
        <w:rPr>
          <w:rFonts w:ascii="Tahoma" w:hAnsi="Tahoma" w:cs="Tahoma"/>
        </w:rPr>
        <w:t>the</w:t>
      </w:r>
      <w:r w:rsidRPr="00B668B1">
        <w:rPr>
          <w:rFonts w:ascii="Tahoma" w:hAnsi="Tahoma" w:cs="Tahoma"/>
          <w:spacing w:val="26"/>
        </w:rPr>
        <w:t xml:space="preserve"> 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  <w:spacing w:val="-1"/>
        </w:rPr>
        <w:t>u</w:t>
      </w:r>
      <w:r w:rsidRPr="00B668B1">
        <w:rPr>
          <w:rFonts w:ascii="Tahoma" w:hAnsi="Tahoma" w:cs="Tahoma"/>
        </w:rPr>
        <w:t>rp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ses</w:t>
      </w:r>
      <w:r w:rsidRPr="00B668B1">
        <w:rPr>
          <w:rFonts w:ascii="Tahoma" w:hAnsi="Tahoma" w:cs="Tahoma"/>
          <w:spacing w:val="25"/>
        </w:rPr>
        <w:t xml:space="preserve">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26"/>
        </w:rPr>
        <w:t xml:space="preserve"> </w:t>
      </w:r>
      <w:r w:rsidRPr="00B668B1">
        <w:rPr>
          <w:rFonts w:ascii="Tahoma" w:hAnsi="Tahoma" w:cs="Tahoma"/>
        </w:rPr>
        <w:t>SMRP,</w:t>
      </w:r>
      <w:r w:rsidRPr="00B668B1">
        <w:rPr>
          <w:rFonts w:ascii="Tahoma" w:hAnsi="Tahoma" w:cs="Tahoma"/>
          <w:spacing w:val="26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6"/>
        </w:rPr>
        <w:t xml:space="preserve"> </w:t>
      </w:r>
      <w:r w:rsidRPr="00B668B1">
        <w:rPr>
          <w:rFonts w:ascii="Tahoma" w:hAnsi="Tahoma" w:cs="Tahoma"/>
        </w:rPr>
        <w:t>SMRP B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ard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rect</w:t>
      </w:r>
      <w:r w:rsidRPr="00B668B1">
        <w:rPr>
          <w:rFonts w:ascii="Tahoma" w:hAnsi="Tahoma" w:cs="Tahoma"/>
          <w:spacing w:val="1"/>
        </w:rPr>
        <w:t>or</w:t>
      </w:r>
      <w:r w:rsidRPr="00B668B1">
        <w:rPr>
          <w:rFonts w:ascii="Tahoma" w:hAnsi="Tahoma" w:cs="Tahoma"/>
        </w:rPr>
        <w:t>s, f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2"/>
        </w:rPr>
        <w:t>l</w:t>
      </w:r>
      <w:r w:rsidRPr="00B668B1">
        <w:rPr>
          <w:rFonts w:ascii="Tahoma" w:hAnsi="Tahoma" w:cs="Tahoma"/>
          <w:spacing w:val="1"/>
        </w:rPr>
        <w:t>ow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  <w:spacing w:val="-1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tice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to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ter,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ay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rev</w:t>
      </w:r>
      <w:r w:rsidRPr="00B668B1">
        <w:rPr>
          <w:rFonts w:ascii="Tahoma" w:hAnsi="Tahoma" w:cs="Tahoma"/>
          <w:spacing w:val="1"/>
        </w:rPr>
        <w:t>ok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Cha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ter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Affiliation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g</w:t>
      </w:r>
      <w:r w:rsidRPr="00B668B1">
        <w:rPr>
          <w:rFonts w:ascii="Tahoma" w:hAnsi="Tahoma" w:cs="Tahoma"/>
        </w:rPr>
        <w:t>ree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u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on ad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ti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23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24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23"/>
        </w:rPr>
        <w:t xml:space="preserve"> </w:t>
      </w:r>
      <w:r w:rsidRPr="00B668B1">
        <w:rPr>
          <w:rFonts w:ascii="Tahoma" w:hAnsi="Tahoma" w:cs="Tahoma"/>
        </w:rPr>
        <w:t>reso</w:t>
      </w:r>
      <w:r w:rsidRPr="00B668B1">
        <w:rPr>
          <w:rFonts w:ascii="Tahoma" w:hAnsi="Tahoma" w:cs="Tahoma"/>
          <w:spacing w:val="-2"/>
        </w:rPr>
        <w:t>l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ti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23"/>
        </w:rPr>
        <w:t xml:space="preserve"> </w:t>
      </w:r>
      <w:r w:rsidRPr="00B668B1">
        <w:rPr>
          <w:rFonts w:ascii="Tahoma" w:hAnsi="Tahoma" w:cs="Tahoma"/>
        </w:rPr>
        <w:t>by</w:t>
      </w:r>
      <w:r w:rsidRPr="00B668B1">
        <w:rPr>
          <w:rFonts w:ascii="Tahoma" w:hAnsi="Tahoma" w:cs="Tahoma"/>
          <w:spacing w:val="22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24"/>
        </w:rPr>
        <w:t xml:space="preserve"> </w:t>
      </w:r>
      <w:r w:rsidRPr="00B668B1">
        <w:rPr>
          <w:rFonts w:ascii="Tahoma" w:hAnsi="Tahoma" w:cs="Tahoma"/>
        </w:rPr>
        <w:t>vote</w:t>
      </w:r>
      <w:r w:rsidRPr="00B668B1">
        <w:rPr>
          <w:rFonts w:ascii="Tahoma" w:hAnsi="Tahoma" w:cs="Tahoma"/>
          <w:spacing w:val="23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23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24"/>
        </w:rPr>
        <w:t xml:space="preserve"> </w:t>
      </w:r>
      <w:r w:rsidRPr="00B668B1">
        <w:rPr>
          <w:rFonts w:ascii="Tahoma" w:hAnsi="Tahoma" w:cs="Tahoma"/>
          <w:spacing w:val="-1"/>
        </w:rPr>
        <w:t>m</w:t>
      </w:r>
      <w:r w:rsidRPr="00B668B1">
        <w:rPr>
          <w:rFonts w:ascii="Tahoma" w:hAnsi="Tahoma" w:cs="Tahoma"/>
        </w:rPr>
        <w:t>aj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>rity</w:t>
      </w:r>
      <w:r w:rsidRPr="00B668B1">
        <w:rPr>
          <w:rFonts w:ascii="Tahoma" w:hAnsi="Tahoma" w:cs="Tahoma"/>
          <w:spacing w:val="23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24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3"/>
        </w:rPr>
        <w:t xml:space="preserve">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1"/>
        </w:rPr>
        <w:t>M</w:t>
      </w:r>
      <w:r w:rsidRPr="00B668B1">
        <w:rPr>
          <w:rFonts w:ascii="Tahoma" w:hAnsi="Tahoma" w:cs="Tahoma"/>
        </w:rPr>
        <w:t>RP</w:t>
      </w:r>
      <w:r w:rsidRPr="00B668B1">
        <w:rPr>
          <w:rFonts w:ascii="Tahoma" w:hAnsi="Tahoma" w:cs="Tahoma"/>
          <w:spacing w:val="24"/>
        </w:rPr>
        <w:t xml:space="preserve"> </w:t>
      </w:r>
      <w:r w:rsidRPr="00B668B1">
        <w:rPr>
          <w:rFonts w:ascii="Tahoma" w:hAnsi="Tahoma" w:cs="Tahoma"/>
        </w:rPr>
        <w:t>B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23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23"/>
        </w:rPr>
        <w:t xml:space="preserve"> </w:t>
      </w:r>
      <w:r w:rsidRPr="00B668B1">
        <w:rPr>
          <w:rFonts w:ascii="Tahoma" w:hAnsi="Tahoma" w:cs="Tahoma"/>
        </w:rPr>
        <w:t>Direc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>ors.   S</w:t>
      </w:r>
      <w:r w:rsidRPr="00B668B1">
        <w:rPr>
          <w:rFonts w:ascii="Tahoma" w:hAnsi="Tahoma" w:cs="Tahoma"/>
          <w:spacing w:val="-1"/>
        </w:rPr>
        <w:t>h</w:t>
      </w:r>
      <w:r w:rsidRPr="00B668B1">
        <w:rPr>
          <w:rFonts w:ascii="Tahoma" w:hAnsi="Tahoma" w:cs="Tahoma"/>
        </w:rPr>
        <w:t>ou</w:t>
      </w:r>
      <w:r w:rsidRPr="00B668B1">
        <w:rPr>
          <w:rFonts w:ascii="Tahoma" w:hAnsi="Tahoma" w:cs="Tahoma"/>
          <w:spacing w:val="-2"/>
        </w:rPr>
        <w:t>l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24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w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ty</w:t>
      </w:r>
      <w:r w:rsidRPr="00B668B1">
        <w:rPr>
          <w:rFonts w:ascii="Tahoma" w:hAnsi="Tahoma" w:cs="Tahoma"/>
          <w:spacing w:val="23"/>
        </w:rPr>
        <w:t xml:space="preserve"> </w:t>
      </w:r>
      <w:r w:rsidRPr="00B668B1">
        <w:rPr>
          <w:rFonts w:ascii="Tahoma" w:hAnsi="Tahoma" w:cs="Tahoma"/>
        </w:rPr>
        <w:t>(</w:t>
      </w:r>
      <w:r w:rsidRPr="00B668B1">
        <w:rPr>
          <w:rFonts w:ascii="Tahoma" w:hAnsi="Tahoma" w:cs="Tahoma"/>
          <w:spacing w:val="-1"/>
        </w:rPr>
        <w:t>2</w:t>
      </w:r>
      <w:r w:rsidRPr="00B668B1">
        <w:rPr>
          <w:rFonts w:ascii="Tahoma" w:hAnsi="Tahoma" w:cs="Tahoma"/>
        </w:rPr>
        <w:t>0) m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ers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su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  <w:spacing w:val="-1"/>
        </w:rPr>
        <w:t>s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qu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tly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etiti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  <w:spacing w:val="-2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air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SMRP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to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resume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acti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</w:rPr>
        <w:t>ities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er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ter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or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</w:rPr>
        <w:t>create a</w:t>
      </w:r>
      <w:r w:rsidRPr="00B668B1">
        <w:rPr>
          <w:rFonts w:ascii="Tahoma" w:hAnsi="Tahoma" w:cs="Tahoma"/>
          <w:spacing w:val="1"/>
        </w:rPr>
        <w:t xml:space="preserve"> n</w:t>
      </w:r>
      <w:r w:rsidRPr="00B668B1">
        <w:rPr>
          <w:rFonts w:ascii="Tahoma" w:hAnsi="Tahoma" w:cs="Tahoma"/>
        </w:rPr>
        <w:t>ew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ter in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sa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</w:rPr>
        <w:t>ici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ity,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apter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ay</w:t>
      </w:r>
      <w:r w:rsidRPr="00B668B1">
        <w:rPr>
          <w:rFonts w:ascii="Tahoma" w:hAnsi="Tahoma" w:cs="Tahoma"/>
          <w:spacing w:val="1"/>
        </w:rPr>
        <w:t xml:space="preserve"> 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reinstated,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or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w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Chapter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arter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iss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sub</w:t>
      </w:r>
      <w:r w:rsidRPr="00B668B1">
        <w:rPr>
          <w:rFonts w:ascii="Tahoma" w:hAnsi="Tahoma" w:cs="Tahoma"/>
          <w:spacing w:val="1"/>
        </w:rPr>
        <w:t>j</w:t>
      </w:r>
      <w:r w:rsidRPr="00B668B1">
        <w:rPr>
          <w:rFonts w:ascii="Tahoma" w:hAnsi="Tahoma" w:cs="Tahoma"/>
        </w:rPr>
        <w:t xml:space="preserve">ect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ap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-1"/>
        </w:rPr>
        <w:t>ro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</w:rPr>
        <w:t xml:space="preserve">al 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1"/>
        </w:rPr>
        <w:t>MR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-1"/>
        </w:rPr>
        <w:t xml:space="preserve"> B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of D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re</w:t>
      </w:r>
      <w:r w:rsidRPr="00B668B1">
        <w:rPr>
          <w:rFonts w:ascii="Tahoma" w:hAnsi="Tahoma" w:cs="Tahoma"/>
          <w:spacing w:val="-1"/>
        </w:rPr>
        <w:t>ct</w:t>
      </w:r>
      <w:r w:rsidRPr="00B668B1">
        <w:rPr>
          <w:rFonts w:ascii="Tahoma" w:hAnsi="Tahoma" w:cs="Tahoma"/>
        </w:rPr>
        <w:t>ors.</w:t>
      </w:r>
    </w:p>
    <w:p w:rsidR="00842F87" w:rsidRPr="00B668B1" w:rsidRDefault="00842F87">
      <w:pPr>
        <w:spacing w:before="14" w:line="220" w:lineRule="exact"/>
        <w:rPr>
          <w:rFonts w:ascii="Tahoma" w:hAnsi="Tahoma" w:cs="Tahoma"/>
        </w:rPr>
      </w:pPr>
    </w:p>
    <w:p w:rsidR="00842F87" w:rsidRPr="00B668B1" w:rsidRDefault="005559A5" w:rsidP="00B668B1">
      <w:pPr>
        <w:spacing w:line="220" w:lineRule="exact"/>
        <w:ind w:left="120" w:right="84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</w:rPr>
        <w:t>Sec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4"/>
        </w:rPr>
        <w:t>i</w:t>
      </w:r>
      <w:r w:rsidRPr="00B668B1">
        <w:rPr>
          <w:rFonts w:ascii="Tahoma" w:hAnsi="Tahoma" w:cs="Tahoma"/>
          <w:b/>
          <w:spacing w:val="-3"/>
        </w:rPr>
        <w:t>o</w:t>
      </w:r>
      <w:r w:rsidRPr="00B668B1">
        <w:rPr>
          <w:rFonts w:ascii="Tahoma" w:hAnsi="Tahoma" w:cs="Tahoma"/>
          <w:b/>
        </w:rPr>
        <w:t>n</w:t>
      </w:r>
      <w:r w:rsidRPr="00B668B1">
        <w:rPr>
          <w:rFonts w:ascii="Tahoma" w:hAnsi="Tahoma" w:cs="Tahoma"/>
          <w:b/>
          <w:spacing w:val="-5"/>
        </w:rPr>
        <w:t xml:space="preserve"> </w:t>
      </w:r>
      <w:r w:rsidRPr="00B668B1">
        <w:rPr>
          <w:rFonts w:ascii="Tahoma" w:hAnsi="Tahoma" w:cs="Tahoma"/>
          <w:b/>
          <w:spacing w:val="-3"/>
        </w:rPr>
        <w:t>10</w:t>
      </w:r>
      <w:r w:rsidRPr="00B668B1">
        <w:rPr>
          <w:rFonts w:ascii="Tahoma" w:hAnsi="Tahoma" w:cs="Tahoma"/>
          <w:b/>
        </w:rPr>
        <w:t>.</w:t>
      </w:r>
      <w:r w:rsidRPr="00B668B1">
        <w:rPr>
          <w:rFonts w:ascii="Tahoma" w:hAnsi="Tahoma" w:cs="Tahoma"/>
          <w:b/>
          <w:spacing w:val="-5"/>
        </w:rPr>
        <w:t xml:space="preserve"> </w:t>
      </w:r>
      <w:r w:rsidRPr="00B668B1">
        <w:rPr>
          <w:rFonts w:ascii="Tahoma" w:hAnsi="Tahoma" w:cs="Tahoma"/>
          <w:b/>
          <w:spacing w:val="-3"/>
        </w:rPr>
        <w:t>Ru</w:t>
      </w:r>
      <w:r w:rsidRPr="00B668B1">
        <w:rPr>
          <w:rFonts w:ascii="Tahoma" w:hAnsi="Tahoma" w:cs="Tahoma"/>
          <w:b/>
          <w:spacing w:val="-4"/>
        </w:rPr>
        <w:t>l</w:t>
      </w:r>
      <w:r w:rsidRPr="00B668B1">
        <w:rPr>
          <w:rFonts w:ascii="Tahoma" w:hAnsi="Tahoma" w:cs="Tahoma"/>
          <w:b/>
          <w:spacing w:val="-3"/>
        </w:rPr>
        <w:t>e</w:t>
      </w:r>
      <w:r w:rsidRPr="00B668B1">
        <w:rPr>
          <w:rFonts w:ascii="Tahoma" w:hAnsi="Tahoma" w:cs="Tahoma"/>
          <w:b/>
        </w:rPr>
        <w:t>s</w:t>
      </w:r>
      <w:r w:rsidRPr="00B668B1">
        <w:rPr>
          <w:rFonts w:ascii="Tahoma" w:hAnsi="Tahoma" w:cs="Tahoma"/>
          <w:b/>
          <w:spacing w:val="-5"/>
        </w:rPr>
        <w:t xml:space="preserve"> </w:t>
      </w:r>
      <w:r w:rsidRPr="00B668B1">
        <w:rPr>
          <w:rFonts w:ascii="Tahoma" w:hAnsi="Tahoma" w:cs="Tahoma"/>
          <w:b/>
          <w:spacing w:val="-3"/>
        </w:rPr>
        <w:t>o</w:t>
      </w:r>
      <w:r w:rsidRPr="00B668B1">
        <w:rPr>
          <w:rFonts w:ascii="Tahoma" w:hAnsi="Tahoma" w:cs="Tahoma"/>
          <w:b/>
        </w:rPr>
        <w:t>f</w:t>
      </w:r>
      <w:r w:rsidRPr="00B668B1">
        <w:rPr>
          <w:rFonts w:ascii="Tahoma" w:hAnsi="Tahoma" w:cs="Tahoma"/>
          <w:b/>
          <w:spacing w:val="-5"/>
        </w:rPr>
        <w:t xml:space="preserve"> </w:t>
      </w:r>
      <w:r w:rsidRPr="00B668B1">
        <w:rPr>
          <w:rFonts w:ascii="Tahoma" w:hAnsi="Tahoma" w:cs="Tahoma"/>
          <w:b/>
          <w:spacing w:val="-3"/>
        </w:rPr>
        <w:t>Order</w:t>
      </w:r>
      <w:r w:rsidRPr="00B668B1">
        <w:rPr>
          <w:rFonts w:ascii="Tahoma" w:hAnsi="Tahoma" w:cs="Tahoma"/>
          <w:b/>
        </w:rPr>
        <w:t>:</w:t>
      </w:r>
      <w:r w:rsidRPr="00B668B1">
        <w:rPr>
          <w:rFonts w:ascii="Tahoma" w:hAnsi="Tahoma" w:cs="Tahoma"/>
          <w:b/>
          <w:spacing w:val="41"/>
        </w:rPr>
        <w:t xml:space="preserve"> 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les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of O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de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gu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deli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es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ag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nd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f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</w:rPr>
        <w:t>ll official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eetings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</w:rPr>
        <w:t>nd gat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  <w:spacing w:val="-1"/>
        </w:rPr>
        <w:t>er</w:t>
      </w:r>
      <w:r w:rsidRPr="00B668B1">
        <w:rPr>
          <w:rFonts w:ascii="Tahoma" w:hAnsi="Tahoma" w:cs="Tahoma"/>
        </w:rPr>
        <w:t xml:space="preserve">ings of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u w:val="single" w:color="000000"/>
        </w:rPr>
        <w:t xml:space="preserve">      </w:t>
      </w:r>
      <w:r w:rsidRPr="00B668B1">
        <w:rPr>
          <w:rFonts w:ascii="Tahoma" w:hAnsi="Tahoma" w:cs="Tahoma"/>
          <w:spacing w:val="-4"/>
        </w:rPr>
        <w:t xml:space="preserve"> C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3"/>
        </w:rPr>
        <w:t>p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</w:rPr>
        <w:t>sha</w:t>
      </w:r>
      <w:r w:rsidRPr="00B668B1">
        <w:rPr>
          <w:rFonts w:ascii="Tahoma" w:hAnsi="Tahoma" w:cs="Tahoma"/>
          <w:spacing w:val="-1"/>
        </w:rPr>
        <w:t>l</w:t>
      </w:r>
      <w:r w:rsidRPr="00B668B1">
        <w:rPr>
          <w:rFonts w:ascii="Tahoma" w:hAnsi="Tahoma" w:cs="Tahoma"/>
        </w:rPr>
        <w:t>l be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es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ab</w:t>
      </w:r>
      <w:r w:rsidRPr="00B668B1">
        <w:rPr>
          <w:rFonts w:ascii="Tahoma" w:hAnsi="Tahoma" w:cs="Tahoma"/>
          <w:spacing w:val="-1"/>
        </w:rPr>
        <w:t>li</w:t>
      </w:r>
      <w:r w:rsidRPr="00B668B1">
        <w:rPr>
          <w:rFonts w:ascii="Tahoma" w:hAnsi="Tahoma" w:cs="Tahoma"/>
        </w:rPr>
        <w:t xml:space="preserve">shed by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-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B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1"/>
        </w:rPr>
        <w:t xml:space="preserve"> o</w:t>
      </w:r>
      <w:r w:rsidRPr="00B668B1">
        <w:rPr>
          <w:rFonts w:ascii="Tahoma" w:hAnsi="Tahoma" w:cs="Tahoma"/>
        </w:rPr>
        <w:t>f D</w:t>
      </w:r>
      <w:r w:rsidRPr="00B668B1">
        <w:rPr>
          <w:rFonts w:ascii="Tahoma" w:hAnsi="Tahoma" w:cs="Tahoma"/>
          <w:spacing w:val="-1"/>
        </w:rPr>
        <w:t>ir</w:t>
      </w:r>
      <w:r w:rsidRPr="00B668B1">
        <w:rPr>
          <w:rFonts w:ascii="Tahoma" w:hAnsi="Tahoma" w:cs="Tahoma"/>
        </w:rPr>
        <w:t>ec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ors.</w:t>
      </w:r>
    </w:p>
    <w:p w:rsidR="00B668B1" w:rsidRPr="00B668B1" w:rsidRDefault="00B668B1" w:rsidP="00B668B1">
      <w:pPr>
        <w:spacing w:line="220" w:lineRule="exact"/>
        <w:ind w:left="120" w:right="84"/>
        <w:jc w:val="both"/>
        <w:rPr>
          <w:rFonts w:ascii="Tahoma" w:hAnsi="Tahoma" w:cs="Tahoma"/>
        </w:rPr>
      </w:pPr>
    </w:p>
    <w:p w:rsidR="00842F87" w:rsidRPr="00B668B1" w:rsidRDefault="005559A5">
      <w:pPr>
        <w:ind w:left="3470" w:right="3471"/>
        <w:jc w:val="center"/>
        <w:rPr>
          <w:rFonts w:ascii="Tahoma" w:hAnsi="Tahoma" w:cs="Tahoma"/>
          <w:b/>
          <w:spacing w:val="-3"/>
          <w:u w:val="thick" w:color="000000"/>
        </w:rPr>
      </w:pPr>
      <w:r w:rsidRPr="00B668B1">
        <w:rPr>
          <w:rFonts w:ascii="Tahoma" w:hAnsi="Tahoma" w:cs="Tahoma"/>
          <w:b/>
          <w:spacing w:val="-3"/>
          <w:u w:val="thick" w:color="000000"/>
        </w:rPr>
        <w:t xml:space="preserve">Board of </w:t>
      </w:r>
      <w:r w:rsidR="00B668B1" w:rsidRPr="00B668B1">
        <w:rPr>
          <w:rFonts w:ascii="Tahoma" w:hAnsi="Tahoma" w:cs="Tahoma"/>
          <w:b/>
          <w:spacing w:val="-3"/>
          <w:u w:val="thick" w:color="000000"/>
        </w:rPr>
        <w:t>D</w:t>
      </w:r>
      <w:r w:rsidRPr="00B668B1">
        <w:rPr>
          <w:rFonts w:ascii="Tahoma" w:hAnsi="Tahoma" w:cs="Tahoma"/>
          <w:b/>
          <w:spacing w:val="-3"/>
          <w:u w:val="thick" w:color="000000"/>
        </w:rPr>
        <w:t>irectors</w:t>
      </w:r>
    </w:p>
    <w:p w:rsidR="00842F87" w:rsidRPr="00B668B1" w:rsidRDefault="00842F87">
      <w:pPr>
        <w:spacing w:before="7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2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4"/>
        </w:rPr>
        <w:t>Sec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4"/>
        </w:rPr>
        <w:t>io</w:t>
      </w:r>
      <w:r w:rsidRPr="00B668B1">
        <w:rPr>
          <w:rFonts w:ascii="Tahoma" w:hAnsi="Tahoma" w:cs="Tahoma"/>
          <w:b/>
        </w:rPr>
        <w:t>n</w:t>
      </w:r>
      <w:r w:rsidRPr="00B668B1">
        <w:rPr>
          <w:rFonts w:ascii="Tahoma" w:hAnsi="Tahoma" w:cs="Tahoma"/>
          <w:b/>
          <w:spacing w:val="-3"/>
        </w:rPr>
        <w:t xml:space="preserve"> </w:t>
      </w:r>
      <w:r w:rsidRPr="00B668B1">
        <w:rPr>
          <w:rFonts w:ascii="Tahoma" w:hAnsi="Tahoma" w:cs="Tahoma"/>
          <w:b/>
          <w:spacing w:val="-4"/>
        </w:rPr>
        <w:t>1</w:t>
      </w:r>
      <w:r w:rsidRPr="00B668B1">
        <w:rPr>
          <w:rFonts w:ascii="Tahoma" w:hAnsi="Tahoma" w:cs="Tahoma"/>
          <w:b/>
        </w:rPr>
        <w:t>.</w:t>
      </w:r>
      <w:r w:rsidRPr="00B668B1">
        <w:rPr>
          <w:rFonts w:ascii="Tahoma" w:hAnsi="Tahoma" w:cs="Tahoma"/>
          <w:b/>
          <w:spacing w:val="48"/>
        </w:rPr>
        <w:t xml:space="preserve"> </w:t>
      </w:r>
      <w:r w:rsidRPr="00B668B1">
        <w:rPr>
          <w:rFonts w:ascii="Tahoma" w:hAnsi="Tahoma" w:cs="Tahoma"/>
          <w:b/>
          <w:spacing w:val="-4"/>
        </w:rPr>
        <w:t>G</w:t>
      </w:r>
      <w:r w:rsidRPr="00B668B1">
        <w:rPr>
          <w:rFonts w:ascii="Tahoma" w:hAnsi="Tahoma" w:cs="Tahoma"/>
          <w:b/>
          <w:spacing w:val="-2"/>
        </w:rPr>
        <w:t>e</w:t>
      </w:r>
      <w:r w:rsidRPr="00B668B1">
        <w:rPr>
          <w:rFonts w:ascii="Tahoma" w:hAnsi="Tahoma" w:cs="Tahoma"/>
          <w:b/>
          <w:spacing w:val="-4"/>
        </w:rPr>
        <w:t>ner</w:t>
      </w:r>
      <w:r w:rsidRPr="00B668B1">
        <w:rPr>
          <w:rFonts w:ascii="Tahoma" w:hAnsi="Tahoma" w:cs="Tahoma"/>
          <w:b/>
          <w:spacing w:val="-2"/>
        </w:rPr>
        <w:t>a</w:t>
      </w:r>
      <w:r w:rsidRPr="00B668B1">
        <w:rPr>
          <w:rFonts w:ascii="Tahoma" w:hAnsi="Tahoma" w:cs="Tahoma"/>
          <w:b/>
        </w:rPr>
        <w:t>l</w:t>
      </w:r>
      <w:r w:rsidRPr="00B668B1">
        <w:rPr>
          <w:rFonts w:ascii="Tahoma" w:hAnsi="Tahoma" w:cs="Tahoma"/>
          <w:b/>
          <w:spacing w:val="-3"/>
        </w:rPr>
        <w:t xml:space="preserve"> </w:t>
      </w:r>
      <w:r w:rsidRPr="00B668B1">
        <w:rPr>
          <w:rFonts w:ascii="Tahoma" w:hAnsi="Tahoma" w:cs="Tahoma"/>
          <w:b/>
          <w:spacing w:val="-4"/>
        </w:rPr>
        <w:t>P</w:t>
      </w:r>
      <w:r w:rsidRPr="00B668B1">
        <w:rPr>
          <w:rFonts w:ascii="Tahoma" w:hAnsi="Tahoma" w:cs="Tahoma"/>
          <w:b/>
          <w:spacing w:val="-2"/>
        </w:rPr>
        <w:t>o</w:t>
      </w:r>
      <w:r w:rsidRPr="00B668B1">
        <w:rPr>
          <w:rFonts w:ascii="Tahoma" w:hAnsi="Tahoma" w:cs="Tahoma"/>
          <w:b/>
          <w:spacing w:val="-4"/>
        </w:rPr>
        <w:t>w</w:t>
      </w:r>
      <w:r w:rsidRPr="00B668B1">
        <w:rPr>
          <w:rFonts w:ascii="Tahoma" w:hAnsi="Tahoma" w:cs="Tahoma"/>
          <w:b/>
          <w:spacing w:val="-2"/>
        </w:rPr>
        <w:t>e</w:t>
      </w:r>
      <w:r w:rsidRPr="00B668B1">
        <w:rPr>
          <w:rFonts w:ascii="Tahoma" w:hAnsi="Tahoma" w:cs="Tahoma"/>
          <w:b/>
          <w:spacing w:val="-4"/>
        </w:rPr>
        <w:t>rs</w:t>
      </w:r>
      <w:r w:rsidRPr="00B668B1">
        <w:rPr>
          <w:rFonts w:ascii="Tahoma" w:hAnsi="Tahoma" w:cs="Tahoma"/>
          <w:b/>
        </w:rPr>
        <w:t>:</w:t>
      </w:r>
      <w:r w:rsidRPr="00B668B1">
        <w:rPr>
          <w:rFonts w:ascii="Tahoma" w:hAnsi="Tahoma" w:cs="Tahoma"/>
          <w:b/>
          <w:spacing w:val="49"/>
        </w:rPr>
        <w:t xml:space="preserve"> </w:t>
      </w:r>
      <w:r w:rsidRPr="00B668B1">
        <w:rPr>
          <w:rFonts w:ascii="Tahoma" w:hAnsi="Tahoma" w:cs="Tahoma"/>
        </w:rPr>
        <w:t>The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  <w:spacing w:val="-2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apter’s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</w:rPr>
        <w:t>Board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</w:rPr>
        <w:t>Dir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ctors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</w:rPr>
        <w:t>shall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anage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f</w:t>
      </w:r>
      <w:r w:rsidRPr="00B668B1">
        <w:rPr>
          <w:rFonts w:ascii="Tahoma" w:hAnsi="Tahoma" w:cs="Tahoma"/>
        </w:rPr>
        <w:t>fa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rs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u w:val="single" w:color="000000"/>
        </w:rPr>
        <w:t xml:space="preserve">      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3"/>
        </w:rPr>
        <w:t>p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 xml:space="preserve">,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shal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de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  <w:spacing w:val="-3"/>
        </w:rPr>
        <w:t>r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in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u w:val="single" w:color="000000"/>
        </w:rPr>
        <w:t xml:space="preserve">     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hapter’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rate</w:t>
      </w:r>
      <w:r w:rsidRPr="00B668B1">
        <w:rPr>
          <w:rFonts w:ascii="Tahoma" w:hAnsi="Tahoma" w:cs="Tahoma"/>
          <w:spacing w:val="-2"/>
        </w:rPr>
        <w:t>g</w:t>
      </w:r>
      <w:r w:rsidRPr="00B668B1">
        <w:rPr>
          <w:rFonts w:ascii="Tahoma" w:hAnsi="Tahoma" w:cs="Tahoma"/>
          <w:spacing w:val="-6"/>
        </w:rPr>
        <w:t>i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-3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ia</w:t>
      </w:r>
      <w:r w:rsidRPr="00B668B1">
        <w:rPr>
          <w:rFonts w:ascii="Tahoma" w:hAnsi="Tahoma" w:cs="Tahoma"/>
          <w:spacing w:val="-4"/>
        </w:rPr>
        <w:t>ti</w:t>
      </w:r>
      <w:r w:rsidRPr="00B668B1">
        <w:rPr>
          <w:rFonts w:ascii="Tahoma" w:hAnsi="Tahoma" w:cs="Tahoma"/>
          <w:spacing w:val="-2"/>
        </w:rPr>
        <w:t>v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3"/>
        </w:rPr>
        <w:t xml:space="preserve"> 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ho</w:t>
      </w:r>
      <w:r w:rsidRPr="00B668B1">
        <w:rPr>
          <w:rFonts w:ascii="Tahoma" w:hAnsi="Tahoma" w:cs="Tahoma"/>
        </w:rPr>
        <w:t>w</w:t>
      </w:r>
      <w:r w:rsidRPr="00B668B1">
        <w:rPr>
          <w:rFonts w:ascii="Tahoma" w:hAnsi="Tahoma" w:cs="Tahoma"/>
          <w:spacing w:val="-4"/>
        </w:rPr>
        <w:t xml:space="preserve"> t</w:t>
      </w:r>
      <w:r w:rsidRPr="00B668B1">
        <w:rPr>
          <w:rFonts w:ascii="Tahoma" w:hAnsi="Tahoma" w:cs="Tahoma"/>
          <w:spacing w:val="-3"/>
        </w:rPr>
        <w:t>hes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3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nitiative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ar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bes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carr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  <w:spacing w:val="-2"/>
        </w:rPr>
        <w:t>u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.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rateg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 xml:space="preserve">c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nitiat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ve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u w:val="single" w:color="000000"/>
        </w:rPr>
        <w:t xml:space="preserve">     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5"/>
        </w:rPr>
        <w:t xml:space="preserve"> m</w:t>
      </w:r>
      <w:r w:rsidRPr="00B668B1">
        <w:rPr>
          <w:rFonts w:ascii="Tahoma" w:hAnsi="Tahoma" w:cs="Tahoma"/>
          <w:spacing w:val="-3"/>
        </w:rPr>
        <w:t>us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7"/>
        </w:rPr>
        <w:t xml:space="preserve"> 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7"/>
        </w:rPr>
        <w:t xml:space="preserve"> </w:t>
      </w:r>
      <w:r w:rsidRPr="00B668B1">
        <w:rPr>
          <w:rFonts w:ascii="Tahoma" w:hAnsi="Tahoma" w:cs="Tahoma"/>
          <w:spacing w:val="-3"/>
        </w:rPr>
        <w:t>cons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s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  <w:spacing w:val="-5"/>
        </w:rPr>
        <w:t>e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7"/>
        </w:rPr>
        <w:t xml:space="preserve"> </w:t>
      </w:r>
      <w:r w:rsidRPr="00B668B1">
        <w:rPr>
          <w:rFonts w:ascii="Tahoma" w:hAnsi="Tahoma" w:cs="Tahoma"/>
          <w:spacing w:val="-2"/>
        </w:rPr>
        <w:t>w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rategi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nitiat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ve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SM</w:t>
      </w:r>
      <w:r w:rsidRPr="00B668B1">
        <w:rPr>
          <w:rFonts w:ascii="Tahoma" w:hAnsi="Tahoma" w:cs="Tahoma"/>
          <w:spacing w:val="-4"/>
        </w:rPr>
        <w:t>R</w:t>
      </w:r>
      <w:r w:rsidRPr="00B668B1">
        <w:rPr>
          <w:rFonts w:ascii="Tahoma" w:hAnsi="Tahoma" w:cs="Tahoma"/>
          <w:spacing w:val="-3"/>
        </w:rPr>
        <w:t>P</w:t>
      </w:r>
      <w:r w:rsidRPr="00B668B1">
        <w:rPr>
          <w:rFonts w:ascii="Tahoma" w:hAnsi="Tahoma" w:cs="Tahoma"/>
        </w:rPr>
        <w:t>.</w:t>
      </w:r>
    </w:p>
    <w:p w:rsidR="00842F87" w:rsidRPr="00B668B1" w:rsidRDefault="00842F87">
      <w:pPr>
        <w:spacing w:before="9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0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</w:rPr>
        <w:t>Sec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3"/>
        </w:rPr>
        <w:t>io</w:t>
      </w:r>
      <w:r w:rsidRPr="00B668B1">
        <w:rPr>
          <w:rFonts w:ascii="Tahoma" w:hAnsi="Tahoma" w:cs="Tahoma"/>
          <w:b/>
        </w:rPr>
        <w:t>n</w:t>
      </w:r>
      <w:r w:rsidRPr="00B668B1">
        <w:rPr>
          <w:rFonts w:ascii="Tahoma" w:hAnsi="Tahoma" w:cs="Tahoma"/>
          <w:b/>
          <w:spacing w:val="-5"/>
        </w:rPr>
        <w:t xml:space="preserve"> </w:t>
      </w:r>
      <w:r w:rsidRPr="00B668B1">
        <w:rPr>
          <w:rFonts w:ascii="Tahoma" w:hAnsi="Tahoma" w:cs="Tahoma"/>
          <w:b/>
          <w:spacing w:val="-3"/>
        </w:rPr>
        <w:t>2</w:t>
      </w:r>
      <w:r w:rsidRPr="00B668B1">
        <w:rPr>
          <w:rFonts w:ascii="Tahoma" w:hAnsi="Tahoma" w:cs="Tahoma"/>
          <w:b/>
        </w:rPr>
        <w:t xml:space="preserve">. </w:t>
      </w:r>
      <w:r w:rsidRPr="00B668B1">
        <w:rPr>
          <w:rFonts w:ascii="Tahoma" w:hAnsi="Tahoma" w:cs="Tahoma"/>
          <w:b/>
          <w:spacing w:val="41"/>
        </w:rPr>
        <w:t xml:space="preserve"> </w:t>
      </w:r>
      <w:r w:rsidRPr="00B668B1">
        <w:rPr>
          <w:rFonts w:ascii="Tahoma" w:hAnsi="Tahoma" w:cs="Tahoma"/>
          <w:b/>
          <w:spacing w:val="-3"/>
        </w:rPr>
        <w:t>N</w:t>
      </w:r>
      <w:r w:rsidRPr="00B668B1">
        <w:rPr>
          <w:rFonts w:ascii="Tahoma" w:hAnsi="Tahoma" w:cs="Tahoma"/>
          <w:b/>
          <w:spacing w:val="-5"/>
        </w:rPr>
        <w:t>u</w:t>
      </w:r>
      <w:r w:rsidRPr="00B668B1">
        <w:rPr>
          <w:rFonts w:ascii="Tahoma" w:hAnsi="Tahoma" w:cs="Tahoma"/>
          <w:b/>
          <w:spacing w:val="-3"/>
        </w:rPr>
        <w:t>mbe</w:t>
      </w:r>
      <w:r w:rsidRPr="00B668B1">
        <w:rPr>
          <w:rFonts w:ascii="Tahoma" w:hAnsi="Tahoma" w:cs="Tahoma"/>
          <w:b/>
        </w:rPr>
        <w:t>r</w:t>
      </w:r>
      <w:r w:rsidRPr="00B668B1">
        <w:rPr>
          <w:rFonts w:ascii="Tahoma" w:hAnsi="Tahoma" w:cs="Tahoma"/>
          <w:b/>
          <w:spacing w:val="-5"/>
        </w:rPr>
        <w:t xml:space="preserve"> </w:t>
      </w:r>
      <w:r w:rsidRPr="00B668B1">
        <w:rPr>
          <w:rFonts w:ascii="Tahoma" w:hAnsi="Tahoma" w:cs="Tahoma"/>
          <w:b/>
          <w:spacing w:val="-3"/>
        </w:rPr>
        <w:t>an</w:t>
      </w:r>
      <w:r w:rsidRPr="00B668B1">
        <w:rPr>
          <w:rFonts w:ascii="Tahoma" w:hAnsi="Tahoma" w:cs="Tahoma"/>
          <w:b/>
        </w:rPr>
        <w:t>d</w:t>
      </w:r>
      <w:r w:rsidRPr="00B668B1">
        <w:rPr>
          <w:rFonts w:ascii="Tahoma" w:hAnsi="Tahoma" w:cs="Tahoma"/>
          <w:b/>
          <w:spacing w:val="-5"/>
        </w:rPr>
        <w:t xml:space="preserve"> </w:t>
      </w:r>
      <w:r w:rsidRPr="00B668B1">
        <w:rPr>
          <w:rFonts w:ascii="Tahoma" w:hAnsi="Tahoma" w:cs="Tahoma"/>
          <w:b/>
          <w:spacing w:val="-3"/>
        </w:rPr>
        <w:t>Qu</w:t>
      </w:r>
      <w:r w:rsidRPr="00B668B1">
        <w:rPr>
          <w:rFonts w:ascii="Tahoma" w:hAnsi="Tahoma" w:cs="Tahoma"/>
          <w:b/>
          <w:spacing w:val="-2"/>
        </w:rPr>
        <w:t>a</w:t>
      </w:r>
      <w:r w:rsidRPr="00B668B1">
        <w:rPr>
          <w:rFonts w:ascii="Tahoma" w:hAnsi="Tahoma" w:cs="Tahoma"/>
          <w:b/>
          <w:spacing w:val="-3"/>
        </w:rPr>
        <w:t>lifica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3"/>
        </w:rPr>
        <w:t>ions</w:t>
      </w:r>
      <w:r w:rsidRPr="00B668B1">
        <w:rPr>
          <w:rFonts w:ascii="Tahoma" w:hAnsi="Tahoma" w:cs="Tahoma"/>
          <w:b/>
        </w:rPr>
        <w:t>:</w:t>
      </w:r>
      <w:r w:rsidRPr="00B668B1">
        <w:rPr>
          <w:rFonts w:ascii="Tahoma" w:hAnsi="Tahoma" w:cs="Tahoma"/>
          <w:b/>
          <w:spacing w:val="43"/>
        </w:rPr>
        <w:t xml:space="preserve"> </w:t>
      </w:r>
      <w:r w:rsidRPr="00B668B1">
        <w:rPr>
          <w:rFonts w:ascii="Tahoma" w:hAnsi="Tahoma" w:cs="Tahoma"/>
          <w:spacing w:val="-3"/>
        </w:rPr>
        <w:t>Th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  <w:spacing w:val="-2"/>
        </w:rPr>
        <w:t>u</w:t>
      </w:r>
      <w:r w:rsidRPr="00B668B1">
        <w:rPr>
          <w:rFonts w:ascii="Tahoma" w:hAnsi="Tahoma" w:cs="Tahoma"/>
          <w:spacing w:val="-6"/>
        </w:rPr>
        <w:t>m</w:t>
      </w:r>
      <w:r w:rsidRPr="00B668B1">
        <w:rPr>
          <w:rFonts w:ascii="Tahoma" w:hAnsi="Tahoma" w:cs="Tahoma"/>
          <w:spacing w:val="-3"/>
        </w:rPr>
        <w:t>be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Direc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or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shal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le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4"/>
        </w:rPr>
        <w:t xml:space="preserve"> t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se</w:t>
      </w:r>
      <w:r w:rsidRPr="00B668B1">
        <w:rPr>
          <w:rFonts w:ascii="Tahoma" w:hAnsi="Tahoma" w:cs="Tahoma"/>
          <w:spacing w:val="-2"/>
        </w:rPr>
        <w:t>v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(7</w:t>
      </w:r>
      <w:r w:rsidRPr="00B668B1">
        <w:rPr>
          <w:rFonts w:ascii="Tahoma" w:hAnsi="Tahoma" w:cs="Tahoma"/>
        </w:rPr>
        <w:t>)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 xml:space="preserve">ore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we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  <w:spacing w:val="-3"/>
        </w:rPr>
        <w:t>v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(12)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subjec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th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approva</w:t>
      </w:r>
      <w:r w:rsidRPr="00B668B1">
        <w:rPr>
          <w:rFonts w:ascii="Tahoma" w:hAnsi="Tahoma" w:cs="Tahoma"/>
        </w:rPr>
        <w:t xml:space="preserve">l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SM</w:t>
      </w:r>
      <w:r w:rsidRPr="00B668B1">
        <w:rPr>
          <w:rFonts w:ascii="Tahoma" w:hAnsi="Tahoma" w:cs="Tahoma"/>
          <w:spacing w:val="-4"/>
        </w:rPr>
        <w:t>R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>B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3"/>
        </w:rPr>
        <w:t>ar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rec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</w:rPr>
        <w:t xml:space="preserve">. 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  <w:spacing w:val="-3"/>
        </w:rPr>
        <w:t>Eac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6"/>
        </w:rPr>
        <w:t>m</w:t>
      </w:r>
      <w:r w:rsidRPr="00B668B1">
        <w:rPr>
          <w:rFonts w:ascii="Tahoma" w:hAnsi="Tahoma" w:cs="Tahoma"/>
          <w:spacing w:val="-2"/>
        </w:rPr>
        <w:t>u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cu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3"/>
        </w:rPr>
        <w:t xml:space="preserve">rent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be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 xml:space="preserve">n </w:t>
      </w:r>
      <w:r w:rsidRPr="00B668B1">
        <w:rPr>
          <w:rFonts w:ascii="Tahoma" w:hAnsi="Tahoma" w:cs="Tahoma"/>
          <w:spacing w:val="-3"/>
        </w:rPr>
        <w:t>goo</w:t>
      </w:r>
      <w:r w:rsidRPr="00B668B1">
        <w:rPr>
          <w:rFonts w:ascii="Tahoma" w:hAnsi="Tahoma" w:cs="Tahoma"/>
        </w:rPr>
        <w:t xml:space="preserve">d 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  <w:spacing w:val="-2"/>
        </w:rPr>
        <w:t>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 xml:space="preserve">g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4"/>
        </w:rPr>
        <w:t>M</w:t>
      </w:r>
      <w:r w:rsidRPr="00B668B1">
        <w:rPr>
          <w:rFonts w:ascii="Tahoma" w:hAnsi="Tahoma" w:cs="Tahoma"/>
          <w:spacing w:val="-3"/>
        </w:rPr>
        <w:t>RP</w:t>
      </w:r>
      <w:r w:rsidRPr="00B668B1">
        <w:rPr>
          <w:rFonts w:ascii="Tahoma" w:hAnsi="Tahoma" w:cs="Tahoma"/>
        </w:rPr>
        <w:t xml:space="preserve">,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 xml:space="preserve">s </w:t>
      </w:r>
      <w:r w:rsidRPr="00B668B1">
        <w:rPr>
          <w:rFonts w:ascii="Tahoma" w:hAnsi="Tahoma" w:cs="Tahoma"/>
          <w:spacing w:val="-2"/>
        </w:rPr>
        <w:t>w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 xml:space="preserve">l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s a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 xml:space="preserve">r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spacing w:val="-3"/>
        </w:rPr>
        <w:t>th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u w:val="single" w:color="000000"/>
        </w:rPr>
        <w:t xml:space="preserve">          </w:t>
      </w:r>
      <w:r w:rsidRPr="00B668B1">
        <w:rPr>
          <w:rFonts w:ascii="Tahoma" w:hAnsi="Tahoma" w:cs="Tahoma"/>
          <w:spacing w:val="-12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hap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  <w:spacing w:val="-3"/>
        </w:rPr>
        <w:t>r</w:t>
      </w:r>
      <w:r w:rsidRPr="00B668B1">
        <w:rPr>
          <w:rFonts w:ascii="Tahoma" w:hAnsi="Tahoma" w:cs="Tahoma"/>
        </w:rPr>
        <w:t xml:space="preserve">. 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</w:rPr>
        <w:t>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</w:rPr>
        <w:t>Directors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will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si</w:t>
      </w:r>
      <w:r w:rsidRPr="00B668B1">
        <w:rPr>
          <w:rFonts w:ascii="Tahoma" w:hAnsi="Tahoma" w:cs="Tahoma"/>
          <w:spacing w:val="1"/>
        </w:rPr>
        <w:t>g</w:t>
      </w:r>
      <w:r w:rsidRPr="00B668B1">
        <w:rPr>
          <w:rFonts w:ascii="Tahoma" w:hAnsi="Tahoma" w:cs="Tahoma"/>
        </w:rPr>
        <w:t>n a commi</w:t>
      </w:r>
      <w:r w:rsidRPr="00B668B1">
        <w:rPr>
          <w:rFonts w:ascii="Tahoma" w:hAnsi="Tahoma" w:cs="Tahoma"/>
          <w:spacing w:val="1"/>
        </w:rPr>
        <w:t>t</w:t>
      </w:r>
      <w:r w:rsidRPr="00B668B1">
        <w:rPr>
          <w:rFonts w:ascii="Tahoma" w:hAnsi="Tahoma" w:cs="Tahoma"/>
          <w:spacing w:val="-1"/>
        </w:rPr>
        <w:t>m</w:t>
      </w:r>
      <w:r w:rsidRPr="00B668B1">
        <w:rPr>
          <w:rFonts w:ascii="Tahoma" w:hAnsi="Tahoma" w:cs="Tahoma"/>
        </w:rPr>
        <w:t>ent</w:t>
      </w:r>
      <w:r w:rsidRPr="00B668B1">
        <w:rPr>
          <w:rFonts w:ascii="Tahoma" w:hAnsi="Tahoma" w:cs="Tahoma"/>
          <w:spacing w:val="2"/>
        </w:rPr>
        <w:t xml:space="preserve"> </w:t>
      </w:r>
      <w:r w:rsidR="009928B6" w:rsidRPr="00B668B1">
        <w:rPr>
          <w:rFonts w:ascii="Tahoma" w:hAnsi="Tahoma" w:cs="Tahoma"/>
        </w:rPr>
        <w:t>from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</w:rPr>
        <w:t>each te</w:t>
      </w:r>
      <w:r w:rsidRPr="00B668B1">
        <w:rPr>
          <w:rFonts w:ascii="Tahoma" w:hAnsi="Tahoma" w:cs="Tahoma"/>
          <w:spacing w:val="2"/>
        </w:rPr>
        <w:t>r</w:t>
      </w:r>
      <w:r w:rsidRPr="00B668B1">
        <w:rPr>
          <w:rFonts w:ascii="Tahoma" w:hAnsi="Tahoma" w:cs="Tahoma"/>
        </w:rPr>
        <w:t>m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stating they und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rstand 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obligations of the position they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have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be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elected to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fill and will e</w:t>
      </w:r>
      <w:r w:rsidRPr="00B668B1">
        <w:rPr>
          <w:rFonts w:ascii="Tahoma" w:hAnsi="Tahoma" w:cs="Tahoma"/>
          <w:spacing w:val="1"/>
        </w:rPr>
        <w:t>xp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nd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 time and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er</w:t>
      </w:r>
      <w:r w:rsidRPr="00B668B1">
        <w:rPr>
          <w:rFonts w:ascii="Tahoma" w:hAnsi="Tahoma" w:cs="Tahoma"/>
          <w:spacing w:val="1"/>
        </w:rPr>
        <w:t>g</w:t>
      </w:r>
      <w:r w:rsidRPr="00B668B1">
        <w:rPr>
          <w:rFonts w:ascii="Tahoma" w:hAnsi="Tahoma" w:cs="Tahoma"/>
        </w:rPr>
        <w:t>y to f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lfill 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ese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res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ilities.</w:t>
      </w:r>
    </w:p>
    <w:p w:rsidR="00842F87" w:rsidRPr="00B668B1" w:rsidRDefault="00842F87">
      <w:pPr>
        <w:spacing w:before="11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2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</w:rPr>
        <w:t>Section</w:t>
      </w:r>
      <w:r w:rsidRPr="00B668B1">
        <w:rPr>
          <w:rFonts w:ascii="Tahoma" w:hAnsi="Tahoma" w:cs="Tahoma"/>
          <w:b/>
          <w:spacing w:val="1"/>
        </w:rPr>
        <w:t xml:space="preserve"> </w:t>
      </w:r>
      <w:r w:rsidRPr="00B668B1">
        <w:rPr>
          <w:rFonts w:ascii="Tahoma" w:hAnsi="Tahoma" w:cs="Tahoma"/>
          <w:b/>
        </w:rPr>
        <w:t xml:space="preserve">3. </w:t>
      </w:r>
      <w:r w:rsidRPr="00B668B1">
        <w:rPr>
          <w:rFonts w:ascii="Tahoma" w:hAnsi="Tahoma" w:cs="Tahoma"/>
          <w:b/>
          <w:spacing w:val="20"/>
        </w:rPr>
        <w:t xml:space="preserve"> </w:t>
      </w:r>
      <w:r w:rsidRPr="00B668B1">
        <w:rPr>
          <w:rFonts w:ascii="Tahoma" w:hAnsi="Tahoma" w:cs="Tahoma"/>
          <w:b/>
        </w:rPr>
        <w:t>Election</w:t>
      </w:r>
      <w:r w:rsidRPr="00B668B1">
        <w:rPr>
          <w:rFonts w:ascii="Tahoma" w:hAnsi="Tahoma" w:cs="Tahoma"/>
          <w:b/>
          <w:spacing w:val="1"/>
        </w:rPr>
        <w:t xml:space="preserve"> </w:t>
      </w:r>
      <w:r w:rsidRPr="00B668B1">
        <w:rPr>
          <w:rFonts w:ascii="Tahoma" w:hAnsi="Tahoma" w:cs="Tahoma"/>
          <w:b/>
        </w:rPr>
        <w:t>and</w:t>
      </w:r>
      <w:r w:rsidRPr="00B668B1">
        <w:rPr>
          <w:rFonts w:ascii="Tahoma" w:hAnsi="Tahoma" w:cs="Tahoma"/>
          <w:b/>
          <w:spacing w:val="1"/>
        </w:rPr>
        <w:t xml:space="preserve"> </w:t>
      </w:r>
      <w:r w:rsidRPr="00B668B1">
        <w:rPr>
          <w:rFonts w:ascii="Tahoma" w:hAnsi="Tahoma" w:cs="Tahoma"/>
          <w:b/>
        </w:rPr>
        <w:t>T</w:t>
      </w:r>
      <w:r w:rsidRPr="00B668B1">
        <w:rPr>
          <w:rFonts w:ascii="Tahoma" w:hAnsi="Tahoma" w:cs="Tahoma"/>
          <w:b/>
          <w:spacing w:val="-1"/>
        </w:rPr>
        <w:t>e</w:t>
      </w:r>
      <w:r w:rsidRPr="00B668B1">
        <w:rPr>
          <w:rFonts w:ascii="Tahoma" w:hAnsi="Tahoma" w:cs="Tahoma"/>
          <w:b/>
        </w:rPr>
        <w:t>rms</w:t>
      </w:r>
      <w:r w:rsidRPr="00B668B1">
        <w:rPr>
          <w:rFonts w:ascii="Tahoma" w:hAnsi="Tahoma" w:cs="Tahoma"/>
          <w:b/>
          <w:spacing w:val="1"/>
        </w:rPr>
        <w:t xml:space="preserve"> </w:t>
      </w:r>
      <w:r w:rsidRPr="00B668B1">
        <w:rPr>
          <w:rFonts w:ascii="Tahoma" w:hAnsi="Tahoma" w:cs="Tahoma"/>
          <w:b/>
        </w:rPr>
        <w:t>of</w:t>
      </w:r>
      <w:r w:rsidRPr="00B668B1">
        <w:rPr>
          <w:rFonts w:ascii="Tahoma" w:hAnsi="Tahoma" w:cs="Tahoma"/>
          <w:b/>
          <w:spacing w:val="1"/>
        </w:rPr>
        <w:t xml:space="preserve"> </w:t>
      </w:r>
      <w:r w:rsidRPr="00B668B1">
        <w:rPr>
          <w:rFonts w:ascii="Tahoma" w:hAnsi="Tahoma" w:cs="Tahoma"/>
          <w:b/>
        </w:rPr>
        <w:t xml:space="preserve">Office: </w:t>
      </w:r>
      <w:r w:rsidRPr="00B668B1">
        <w:rPr>
          <w:rFonts w:ascii="Tahoma" w:hAnsi="Tahoma" w:cs="Tahoma"/>
          <w:b/>
          <w:spacing w:val="19"/>
        </w:rPr>
        <w:t xml:space="preserve"> </w:t>
      </w:r>
      <w:r w:rsidRPr="00B668B1">
        <w:rPr>
          <w:rFonts w:ascii="Tahoma" w:hAnsi="Tahoma" w:cs="Tahoma"/>
        </w:rPr>
        <w:t>The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No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nat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ng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1"/>
        </w:rPr>
        <w:t>C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1"/>
        </w:rPr>
        <w:t>m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i</w:t>
      </w:r>
      <w:r w:rsidRPr="00B668B1">
        <w:rPr>
          <w:rFonts w:ascii="Tahoma" w:hAnsi="Tahoma" w:cs="Tahoma"/>
          <w:spacing w:val="-1"/>
        </w:rPr>
        <w:t>tt</w:t>
      </w:r>
      <w:r w:rsidRPr="00B668B1">
        <w:rPr>
          <w:rFonts w:ascii="Tahoma" w:hAnsi="Tahoma" w:cs="Tahoma"/>
        </w:rPr>
        <w:t>ee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all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no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inate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for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election any per</w:t>
      </w:r>
      <w:r w:rsidRPr="00B668B1">
        <w:rPr>
          <w:rFonts w:ascii="Tahoma" w:hAnsi="Tahoma" w:cs="Tahoma"/>
          <w:spacing w:val="-1"/>
        </w:rPr>
        <w:t>so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  <w:spacing w:val="-1"/>
        </w:rPr>
        <w:t>q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li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ed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</w:rPr>
        <w:t>be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or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</w:rPr>
        <w:t>as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qu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</w:rPr>
        <w:t>by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</w:rPr>
        <w:t>Sec</w:t>
      </w:r>
      <w:r w:rsidRPr="00B668B1">
        <w:rPr>
          <w:rFonts w:ascii="Tahoma" w:hAnsi="Tahoma" w:cs="Tahoma"/>
          <w:spacing w:val="-1"/>
        </w:rPr>
        <w:t>tio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</w:rPr>
        <w:t>2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1"/>
        </w:rPr>
        <w:t>ti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-1"/>
        </w:rPr>
        <w:t>l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</w:rPr>
        <w:t>IV.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rec</w:t>
      </w:r>
      <w:r w:rsidRPr="00B668B1">
        <w:rPr>
          <w:rFonts w:ascii="Tahoma" w:hAnsi="Tahoma" w:cs="Tahoma"/>
          <w:spacing w:val="-1"/>
        </w:rPr>
        <w:t>to</w:t>
      </w:r>
      <w:r w:rsidRPr="00B668B1">
        <w:rPr>
          <w:rFonts w:ascii="Tahoma" w:hAnsi="Tahoma" w:cs="Tahoma"/>
        </w:rPr>
        <w:t>rs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</w:rPr>
        <w:t>sha</w:t>
      </w:r>
      <w:r w:rsidRPr="00B668B1">
        <w:rPr>
          <w:rFonts w:ascii="Tahoma" w:hAnsi="Tahoma" w:cs="Tahoma"/>
          <w:spacing w:val="-1"/>
        </w:rPr>
        <w:t>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</w:rPr>
        <w:t>be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1"/>
        </w:rPr>
        <w:t>l</w:t>
      </w:r>
      <w:r w:rsidRPr="00B668B1">
        <w:rPr>
          <w:rFonts w:ascii="Tahoma" w:hAnsi="Tahoma" w:cs="Tahoma"/>
        </w:rPr>
        <w:t>ec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ed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</w:rPr>
        <w:t>by the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ers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at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the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Annual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siness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</w:rPr>
        <w:t>Meeting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u w:val="single" w:color="000000"/>
        </w:rPr>
        <w:t xml:space="preserve">        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1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  <w:spacing w:val="-1"/>
        </w:rPr>
        <w:t>ter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  <w:spacing w:val="-1"/>
        </w:rPr>
        <w:t>s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  <w:spacing w:val="-1"/>
        </w:rPr>
        <w:t>al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  <w:spacing w:val="-1"/>
        </w:rPr>
        <w:t>ser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u w:val="single" w:color="000000"/>
        </w:rPr>
        <w:t xml:space="preserve">        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</w:rPr>
        <w:t>(</w:t>
      </w:r>
      <w:r w:rsidRPr="00B668B1">
        <w:rPr>
          <w:rFonts w:ascii="Tahoma" w:hAnsi="Tahoma" w:cs="Tahoma"/>
          <w:u w:val="single" w:color="000000"/>
        </w:rPr>
        <w:t xml:space="preserve">    </w:t>
      </w:r>
      <w:r w:rsidRPr="00B668B1">
        <w:rPr>
          <w:rFonts w:ascii="Tahoma" w:hAnsi="Tahoma" w:cs="Tahoma"/>
        </w:rPr>
        <w:t>)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</w:rPr>
        <w:t>year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</w:rPr>
        <w:t>ter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s,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 xml:space="preserve">r </w:t>
      </w:r>
      <w:r w:rsidRPr="00B668B1">
        <w:rPr>
          <w:rFonts w:ascii="Tahoma" w:hAnsi="Tahoma" w:cs="Tahoma"/>
          <w:spacing w:val="1"/>
        </w:rPr>
        <w:t>un</w:t>
      </w:r>
      <w:r w:rsidRPr="00B668B1">
        <w:rPr>
          <w:rFonts w:ascii="Tahoma" w:hAnsi="Tahoma" w:cs="Tahoma"/>
        </w:rPr>
        <w:t>til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electi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1"/>
        </w:rPr>
        <w:t xml:space="preserve"> h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s/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ccess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 xml:space="preserve">r. 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rect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all</w:t>
      </w:r>
      <w:r w:rsidRPr="00B668B1">
        <w:rPr>
          <w:rFonts w:ascii="Tahoma" w:hAnsi="Tahoma" w:cs="Tahoma"/>
          <w:spacing w:val="1"/>
        </w:rPr>
        <w:t xml:space="preserve"> 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eli</w:t>
      </w:r>
      <w:r w:rsidRPr="00B668B1">
        <w:rPr>
          <w:rFonts w:ascii="Tahoma" w:hAnsi="Tahoma" w:cs="Tahoma"/>
          <w:spacing w:val="1"/>
        </w:rPr>
        <w:t>g</w:t>
      </w:r>
      <w:r w:rsidRPr="00B668B1">
        <w:rPr>
          <w:rFonts w:ascii="Tahoma" w:hAnsi="Tahoma" w:cs="Tahoma"/>
        </w:rPr>
        <w:t>ible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r re-elect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"/>
        </w:rPr>
        <w:t xml:space="preserve"> p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</w:rPr>
        <w:t>i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</w:rPr>
        <w:t>ed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they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1"/>
        </w:rPr>
        <w:t>on</w:t>
      </w:r>
      <w:r w:rsidRPr="00B668B1">
        <w:rPr>
          <w:rFonts w:ascii="Tahoma" w:hAnsi="Tahoma" w:cs="Tahoma"/>
        </w:rPr>
        <w:t>tin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to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me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</w:rPr>
        <w:t>t 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 req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isite q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alificati</w:t>
      </w:r>
      <w:r w:rsidRPr="00B668B1">
        <w:rPr>
          <w:rFonts w:ascii="Tahoma" w:hAnsi="Tahoma" w:cs="Tahoma"/>
          <w:spacing w:val="1"/>
        </w:rPr>
        <w:t>on</w:t>
      </w:r>
      <w:r w:rsidRPr="00B668B1">
        <w:rPr>
          <w:rFonts w:ascii="Tahoma" w:hAnsi="Tahoma" w:cs="Tahoma"/>
          <w:spacing w:val="-1"/>
        </w:rPr>
        <w:t>s</w:t>
      </w:r>
      <w:r w:rsidRPr="00B668B1">
        <w:rPr>
          <w:rFonts w:ascii="Tahoma" w:hAnsi="Tahoma" w:cs="Tahoma"/>
        </w:rPr>
        <w:t>.</w:t>
      </w:r>
    </w:p>
    <w:p w:rsidR="00842F87" w:rsidRPr="00B668B1" w:rsidRDefault="00842F87">
      <w:pPr>
        <w:spacing w:before="11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5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</w:rPr>
        <w:t>Sec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3"/>
        </w:rPr>
        <w:t>io</w:t>
      </w:r>
      <w:r w:rsidRPr="00B668B1">
        <w:rPr>
          <w:rFonts w:ascii="Tahoma" w:hAnsi="Tahoma" w:cs="Tahoma"/>
          <w:b/>
        </w:rPr>
        <w:t xml:space="preserve">n </w:t>
      </w:r>
      <w:r w:rsidRPr="00B668B1">
        <w:rPr>
          <w:rFonts w:ascii="Tahoma" w:hAnsi="Tahoma" w:cs="Tahoma"/>
          <w:b/>
          <w:spacing w:val="-3"/>
        </w:rPr>
        <w:t>4</w:t>
      </w:r>
      <w:r w:rsidRPr="00B668B1">
        <w:rPr>
          <w:rFonts w:ascii="Tahoma" w:hAnsi="Tahoma" w:cs="Tahoma"/>
          <w:b/>
        </w:rPr>
        <w:t xml:space="preserve">. </w:t>
      </w:r>
      <w:r w:rsidRPr="00B668B1">
        <w:rPr>
          <w:rFonts w:ascii="Tahoma" w:hAnsi="Tahoma" w:cs="Tahoma"/>
          <w:b/>
          <w:spacing w:val="15"/>
        </w:rPr>
        <w:t xml:space="preserve"> </w:t>
      </w:r>
      <w:r w:rsidRPr="00B668B1">
        <w:rPr>
          <w:rFonts w:ascii="Tahoma" w:hAnsi="Tahoma" w:cs="Tahoma"/>
          <w:b/>
          <w:spacing w:val="-3"/>
        </w:rPr>
        <w:t>Vacan</w:t>
      </w:r>
      <w:r w:rsidRPr="00B668B1">
        <w:rPr>
          <w:rFonts w:ascii="Tahoma" w:hAnsi="Tahoma" w:cs="Tahoma"/>
          <w:b/>
          <w:spacing w:val="-2"/>
        </w:rPr>
        <w:t>c</w:t>
      </w:r>
      <w:r w:rsidRPr="00B668B1">
        <w:rPr>
          <w:rFonts w:ascii="Tahoma" w:hAnsi="Tahoma" w:cs="Tahoma"/>
          <w:b/>
          <w:spacing w:val="-3"/>
        </w:rPr>
        <w:t>i</w:t>
      </w:r>
      <w:r w:rsidRPr="00B668B1">
        <w:rPr>
          <w:rFonts w:ascii="Tahoma" w:hAnsi="Tahoma" w:cs="Tahoma"/>
          <w:b/>
          <w:spacing w:val="-2"/>
        </w:rPr>
        <w:t>e</w:t>
      </w:r>
      <w:r w:rsidRPr="00B668B1">
        <w:rPr>
          <w:rFonts w:ascii="Tahoma" w:hAnsi="Tahoma" w:cs="Tahoma"/>
          <w:b/>
          <w:spacing w:val="-3"/>
        </w:rPr>
        <w:t>s</w:t>
      </w:r>
      <w:r w:rsidRPr="00B668B1">
        <w:rPr>
          <w:rFonts w:ascii="Tahoma" w:hAnsi="Tahoma" w:cs="Tahoma"/>
          <w:b/>
        </w:rPr>
        <w:t xml:space="preserve">: </w:t>
      </w:r>
      <w:r w:rsidRPr="00B668B1">
        <w:rPr>
          <w:rFonts w:ascii="Tahoma" w:hAnsi="Tahoma" w:cs="Tahoma"/>
          <w:b/>
          <w:spacing w:val="16"/>
        </w:rPr>
        <w:t xml:space="preserve"> </w:t>
      </w:r>
      <w:r w:rsidRPr="00B668B1">
        <w:rPr>
          <w:rFonts w:ascii="Tahoma" w:hAnsi="Tahoma" w:cs="Tahoma"/>
          <w:spacing w:val="-4"/>
        </w:rPr>
        <w:t>An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-4"/>
        </w:rPr>
        <w:t>vaca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-4"/>
        </w:rPr>
        <w:t>o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  <w:spacing w:val="-4"/>
        </w:rPr>
        <w:t>cur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4"/>
        </w:rPr>
        <w:t>in</w:t>
      </w:r>
      <w:r w:rsidRPr="00B668B1">
        <w:rPr>
          <w:rFonts w:ascii="Tahoma" w:hAnsi="Tahoma" w:cs="Tahoma"/>
        </w:rPr>
        <w:t xml:space="preserve">g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 xml:space="preserve">n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1"/>
        </w:rPr>
        <w:t>B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ard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rec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rs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  <w:spacing w:val="-1"/>
        </w:rPr>
        <w:t>f</w:t>
      </w:r>
      <w:r w:rsidRPr="00B668B1">
        <w:rPr>
          <w:rFonts w:ascii="Tahoma" w:hAnsi="Tahoma" w:cs="Tahoma"/>
        </w:rPr>
        <w:t>illed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</w:rPr>
        <w:t>affir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ati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1"/>
        </w:rPr>
        <w:t>vo</w:t>
      </w:r>
      <w:r w:rsidRPr="00B668B1">
        <w:rPr>
          <w:rFonts w:ascii="Tahoma" w:hAnsi="Tahoma" w:cs="Tahoma"/>
        </w:rPr>
        <w:t>te</w:t>
      </w:r>
      <w:r w:rsidRPr="00B668B1">
        <w:rPr>
          <w:rFonts w:ascii="Tahoma" w:hAnsi="Tahoma" w:cs="Tahoma"/>
          <w:spacing w:val="20"/>
        </w:rPr>
        <w:t xml:space="preserve">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22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21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jo</w:t>
      </w:r>
      <w:r w:rsidRPr="00B668B1">
        <w:rPr>
          <w:rFonts w:ascii="Tahoma" w:hAnsi="Tahoma" w:cs="Tahoma"/>
        </w:rPr>
        <w:t>rity</w:t>
      </w:r>
      <w:r w:rsidRPr="00B668B1">
        <w:rPr>
          <w:rFonts w:ascii="Tahoma" w:hAnsi="Tahoma" w:cs="Tahoma"/>
          <w:spacing w:val="21"/>
        </w:rPr>
        <w:t xml:space="preserve">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22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1"/>
        </w:rPr>
        <w:t xml:space="preserve"> </w:t>
      </w:r>
      <w:r w:rsidRPr="00B668B1">
        <w:rPr>
          <w:rFonts w:ascii="Tahoma" w:hAnsi="Tahoma" w:cs="Tahoma"/>
        </w:rPr>
        <w:t>remai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22"/>
        </w:rPr>
        <w:t xml:space="preserve"> 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rect</w:t>
      </w:r>
      <w:r w:rsidRPr="00B668B1">
        <w:rPr>
          <w:rFonts w:ascii="Tahoma" w:hAnsi="Tahoma" w:cs="Tahoma"/>
          <w:spacing w:val="1"/>
        </w:rPr>
        <w:t>or</w:t>
      </w:r>
      <w:r w:rsidRPr="00B668B1">
        <w:rPr>
          <w:rFonts w:ascii="Tahoma" w:hAnsi="Tahoma" w:cs="Tahoma"/>
        </w:rPr>
        <w:t>s,</w:t>
      </w:r>
      <w:r w:rsidRPr="00B668B1">
        <w:rPr>
          <w:rFonts w:ascii="Tahoma" w:hAnsi="Tahoma" w:cs="Tahoma"/>
          <w:spacing w:val="21"/>
        </w:rPr>
        <w:t xml:space="preserve"> 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</w:rPr>
        <w:t>en</w:t>
      </w:r>
      <w:r w:rsidRPr="00B668B1">
        <w:rPr>
          <w:rFonts w:ascii="Tahoma" w:hAnsi="Tahoma" w:cs="Tahoma"/>
          <w:spacing w:val="22"/>
        </w:rPr>
        <w:t xml:space="preserve"> </w:t>
      </w:r>
      <w:r w:rsidRPr="00B668B1">
        <w:rPr>
          <w:rFonts w:ascii="Tahoma" w:hAnsi="Tahoma" w:cs="Tahoma"/>
        </w:rPr>
        <w:t>if</w:t>
      </w:r>
      <w:r w:rsidRPr="00B668B1">
        <w:rPr>
          <w:rFonts w:ascii="Tahoma" w:hAnsi="Tahoma" w:cs="Tahoma"/>
          <w:spacing w:val="21"/>
        </w:rPr>
        <w:t xml:space="preserve"> </w:t>
      </w:r>
      <w:r w:rsidRPr="00B668B1">
        <w:rPr>
          <w:rFonts w:ascii="Tahoma" w:hAnsi="Tahoma" w:cs="Tahoma"/>
        </w:rPr>
        <w:t>less</w:t>
      </w:r>
      <w:r w:rsidRPr="00B668B1">
        <w:rPr>
          <w:rFonts w:ascii="Tahoma" w:hAnsi="Tahoma" w:cs="Tahoma"/>
          <w:spacing w:val="21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an</w:t>
      </w:r>
      <w:r w:rsidRPr="00B668B1">
        <w:rPr>
          <w:rFonts w:ascii="Tahoma" w:hAnsi="Tahoma" w:cs="Tahoma"/>
          <w:spacing w:val="22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20"/>
        </w:rPr>
        <w:t xml:space="preserve"> </w:t>
      </w:r>
      <w:r w:rsidRPr="00B668B1">
        <w:rPr>
          <w:rFonts w:ascii="Tahoma" w:hAnsi="Tahoma" w:cs="Tahoma"/>
          <w:spacing w:val="1"/>
        </w:rPr>
        <w:t>q</w:t>
      </w:r>
      <w:r w:rsidRPr="00B668B1">
        <w:rPr>
          <w:rFonts w:ascii="Tahoma" w:hAnsi="Tahoma" w:cs="Tahoma"/>
        </w:rPr>
        <w:t>uor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.   A</w:t>
      </w:r>
      <w:r w:rsidRPr="00B668B1">
        <w:rPr>
          <w:rFonts w:ascii="Tahoma" w:hAnsi="Tahoma" w:cs="Tahoma"/>
          <w:spacing w:val="21"/>
        </w:rPr>
        <w:t xml:space="preserve"> </w:t>
      </w:r>
      <w:r w:rsidRPr="00B668B1">
        <w:rPr>
          <w:rFonts w:ascii="Tahoma" w:hAnsi="Tahoma" w:cs="Tahoma"/>
        </w:rPr>
        <w:t>Direct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2"/>
        </w:rPr>
        <w:t xml:space="preserve"> </w:t>
      </w:r>
      <w:r w:rsidRPr="00B668B1">
        <w:rPr>
          <w:rFonts w:ascii="Tahoma" w:hAnsi="Tahoma" w:cs="Tahoma"/>
        </w:rPr>
        <w:t>elected</w:t>
      </w:r>
      <w:r w:rsidRPr="00B668B1">
        <w:rPr>
          <w:rFonts w:ascii="Tahoma" w:hAnsi="Tahoma" w:cs="Tahoma"/>
          <w:spacing w:val="22"/>
        </w:rPr>
        <w:t xml:space="preserve"> </w:t>
      </w:r>
      <w:r w:rsidRPr="00B668B1">
        <w:rPr>
          <w:rFonts w:ascii="Tahoma" w:hAnsi="Tahoma" w:cs="Tahoma"/>
        </w:rPr>
        <w:t>to</w:t>
      </w:r>
      <w:r w:rsidRPr="00B668B1">
        <w:rPr>
          <w:rFonts w:ascii="Tahoma" w:hAnsi="Tahoma" w:cs="Tahoma"/>
          <w:spacing w:val="21"/>
        </w:rPr>
        <w:t xml:space="preserve"> </w:t>
      </w:r>
      <w:r w:rsidRPr="00B668B1">
        <w:rPr>
          <w:rFonts w:ascii="Tahoma" w:hAnsi="Tahoma" w:cs="Tahoma"/>
        </w:rPr>
        <w:t>fill</w:t>
      </w:r>
      <w:r w:rsidRPr="00B668B1">
        <w:rPr>
          <w:rFonts w:ascii="Tahoma" w:hAnsi="Tahoma" w:cs="Tahoma"/>
          <w:spacing w:val="21"/>
        </w:rPr>
        <w:t xml:space="preserve"> </w:t>
      </w:r>
      <w:r w:rsidRPr="00B668B1">
        <w:rPr>
          <w:rFonts w:ascii="Tahoma" w:hAnsi="Tahoma" w:cs="Tahoma"/>
        </w:rPr>
        <w:t>a vacancy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shall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be elected f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r the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un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xpir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>erm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</w:rPr>
        <w:t>of his</w:t>
      </w:r>
      <w:r w:rsidRPr="00B668B1">
        <w:rPr>
          <w:rFonts w:ascii="Tahoma" w:hAnsi="Tahoma" w:cs="Tahoma"/>
          <w:spacing w:val="-2"/>
        </w:rPr>
        <w:t>/</w:t>
      </w:r>
      <w:r w:rsidRPr="00B668B1">
        <w:rPr>
          <w:rFonts w:ascii="Tahoma" w:hAnsi="Tahoma" w:cs="Tahoma"/>
        </w:rPr>
        <w:t>her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pr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</w:rPr>
        <w:t>eces</w:t>
      </w:r>
      <w:r w:rsidRPr="00B668B1">
        <w:rPr>
          <w:rFonts w:ascii="Tahoma" w:hAnsi="Tahoma" w:cs="Tahoma"/>
          <w:spacing w:val="-1"/>
        </w:rPr>
        <w:t>s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r in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office.</w:t>
      </w:r>
    </w:p>
    <w:p w:rsidR="00842F87" w:rsidRPr="00B668B1" w:rsidRDefault="00842F87">
      <w:pPr>
        <w:spacing w:before="10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5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4"/>
        </w:rPr>
        <w:t>Sec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4"/>
        </w:rPr>
        <w:t>io</w:t>
      </w:r>
      <w:r w:rsidRPr="00B668B1">
        <w:rPr>
          <w:rFonts w:ascii="Tahoma" w:hAnsi="Tahoma" w:cs="Tahoma"/>
          <w:b/>
        </w:rPr>
        <w:t xml:space="preserve">n   </w:t>
      </w:r>
      <w:r w:rsidRPr="00B668B1">
        <w:rPr>
          <w:rFonts w:ascii="Tahoma" w:hAnsi="Tahoma" w:cs="Tahoma"/>
          <w:b/>
          <w:spacing w:val="-4"/>
        </w:rPr>
        <w:t>5</w:t>
      </w:r>
      <w:r w:rsidRPr="00B668B1">
        <w:rPr>
          <w:rFonts w:ascii="Tahoma" w:hAnsi="Tahoma" w:cs="Tahoma"/>
          <w:b/>
        </w:rPr>
        <w:t xml:space="preserve">.   </w:t>
      </w:r>
      <w:r w:rsidRPr="00B668B1">
        <w:rPr>
          <w:rFonts w:ascii="Tahoma" w:hAnsi="Tahoma" w:cs="Tahoma"/>
          <w:b/>
          <w:spacing w:val="-4"/>
        </w:rPr>
        <w:t>Annua</w:t>
      </w:r>
      <w:r w:rsidRPr="00B668B1">
        <w:rPr>
          <w:rFonts w:ascii="Tahoma" w:hAnsi="Tahoma" w:cs="Tahoma"/>
          <w:b/>
        </w:rPr>
        <w:t>l</w:t>
      </w:r>
      <w:r w:rsidRPr="00B668B1">
        <w:rPr>
          <w:rFonts w:ascii="Tahoma" w:hAnsi="Tahoma" w:cs="Tahoma"/>
          <w:b/>
          <w:spacing w:val="12"/>
        </w:rPr>
        <w:t xml:space="preserve"> </w:t>
      </w:r>
      <w:r w:rsidRPr="00B668B1">
        <w:rPr>
          <w:rFonts w:ascii="Tahoma" w:hAnsi="Tahoma" w:cs="Tahoma"/>
          <w:b/>
          <w:spacing w:val="-4"/>
        </w:rPr>
        <w:t>an</w:t>
      </w:r>
      <w:r w:rsidRPr="00B668B1">
        <w:rPr>
          <w:rFonts w:ascii="Tahoma" w:hAnsi="Tahoma" w:cs="Tahoma"/>
          <w:b/>
        </w:rPr>
        <w:t>d</w:t>
      </w:r>
      <w:r w:rsidRPr="00B668B1">
        <w:rPr>
          <w:rFonts w:ascii="Tahoma" w:hAnsi="Tahoma" w:cs="Tahoma"/>
          <w:b/>
          <w:spacing w:val="13"/>
        </w:rPr>
        <w:t xml:space="preserve"> </w:t>
      </w:r>
      <w:r w:rsidRPr="00B668B1">
        <w:rPr>
          <w:rFonts w:ascii="Tahoma" w:hAnsi="Tahoma" w:cs="Tahoma"/>
          <w:b/>
          <w:spacing w:val="-4"/>
        </w:rPr>
        <w:t>Regula</w:t>
      </w:r>
      <w:r w:rsidRPr="00B668B1">
        <w:rPr>
          <w:rFonts w:ascii="Tahoma" w:hAnsi="Tahoma" w:cs="Tahoma"/>
          <w:b/>
        </w:rPr>
        <w:t>r</w:t>
      </w:r>
      <w:r w:rsidRPr="00B668B1">
        <w:rPr>
          <w:rFonts w:ascii="Tahoma" w:hAnsi="Tahoma" w:cs="Tahoma"/>
          <w:b/>
          <w:spacing w:val="12"/>
        </w:rPr>
        <w:t xml:space="preserve"> </w:t>
      </w:r>
      <w:r w:rsidRPr="00B668B1">
        <w:rPr>
          <w:rFonts w:ascii="Tahoma" w:hAnsi="Tahoma" w:cs="Tahoma"/>
          <w:b/>
          <w:spacing w:val="-2"/>
        </w:rPr>
        <w:t>M</w:t>
      </w:r>
      <w:r w:rsidRPr="00B668B1">
        <w:rPr>
          <w:rFonts w:ascii="Tahoma" w:hAnsi="Tahoma" w:cs="Tahoma"/>
          <w:b/>
          <w:spacing w:val="-4"/>
        </w:rPr>
        <w:t>ee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4"/>
        </w:rPr>
        <w:t>ings</w:t>
      </w:r>
      <w:r w:rsidRPr="00B668B1">
        <w:rPr>
          <w:rFonts w:ascii="Tahoma" w:hAnsi="Tahoma" w:cs="Tahoma"/>
          <w:b/>
        </w:rPr>
        <w:t>:</w:t>
      </w:r>
      <w:r w:rsidRPr="00B668B1">
        <w:rPr>
          <w:rFonts w:ascii="Tahoma" w:hAnsi="Tahoma" w:cs="Tahoma"/>
          <w:b/>
          <w:spacing w:val="14"/>
        </w:rPr>
        <w:t xml:space="preserve"> 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  <w:spacing w:val="-4"/>
        </w:rPr>
        <w:t>B</w:t>
      </w:r>
      <w:r w:rsidRPr="00B668B1">
        <w:rPr>
          <w:rFonts w:ascii="Tahoma" w:hAnsi="Tahoma" w:cs="Tahoma"/>
          <w:spacing w:val="-3"/>
        </w:rPr>
        <w:t>oar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  <w:spacing w:val="-3"/>
        </w:rPr>
        <w:t>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rec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or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  <w:spacing w:val="-3"/>
        </w:rPr>
        <w:t>shal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  <w:spacing w:val="-3"/>
        </w:rPr>
        <w:t>ho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2"/>
        </w:rPr>
        <w:t>u</w:t>
      </w:r>
      <w:r w:rsidRPr="00B668B1">
        <w:rPr>
          <w:rFonts w:ascii="Tahoma" w:hAnsi="Tahoma" w:cs="Tahoma"/>
        </w:rPr>
        <w:t>m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  <w:spacing w:val="-2"/>
        </w:rPr>
        <w:t>f</w:t>
      </w:r>
      <w:r w:rsidRPr="00B668B1">
        <w:rPr>
          <w:rFonts w:ascii="Tahoma" w:hAnsi="Tahoma" w:cs="Tahoma"/>
          <w:spacing w:val="-3"/>
        </w:rPr>
        <w:t>ou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  <w:spacing w:val="-3"/>
        </w:rPr>
        <w:t xml:space="preserve">(4)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eet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ng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hro</w:t>
      </w:r>
      <w:r w:rsidRPr="00B668B1">
        <w:rPr>
          <w:rFonts w:ascii="Tahoma" w:hAnsi="Tahoma" w:cs="Tahoma"/>
          <w:spacing w:val="-2"/>
        </w:rPr>
        <w:t>u</w:t>
      </w:r>
      <w:r w:rsidRPr="00B668B1">
        <w:rPr>
          <w:rFonts w:ascii="Tahoma" w:hAnsi="Tahoma" w:cs="Tahoma"/>
          <w:spacing w:val="-3"/>
        </w:rPr>
        <w:t>ghou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year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bu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6"/>
        </w:rPr>
        <w:t>m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-3"/>
        </w:rPr>
        <w:t>ho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-3"/>
        </w:rPr>
        <w:t>additiona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eet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ng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neces</w:t>
      </w:r>
      <w:r w:rsidRPr="00B668B1">
        <w:rPr>
          <w:rFonts w:ascii="Tahoma" w:hAnsi="Tahoma" w:cs="Tahoma"/>
          <w:spacing w:val="-1"/>
        </w:rPr>
        <w:t>s</w:t>
      </w:r>
      <w:r w:rsidRPr="00B668B1">
        <w:rPr>
          <w:rFonts w:ascii="Tahoma" w:hAnsi="Tahoma" w:cs="Tahoma"/>
          <w:spacing w:val="-3"/>
        </w:rPr>
        <w:t>ar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conduc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bus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ness affa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u w:val="single" w:color="000000"/>
        </w:rPr>
        <w:t xml:space="preserve">      </w:t>
      </w:r>
      <w:r w:rsidRPr="00B668B1">
        <w:rPr>
          <w:rFonts w:ascii="Tahoma" w:hAnsi="Tahoma" w:cs="Tahoma"/>
          <w:spacing w:val="-46"/>
        </w:rPr>
        <w:t xml:space="preserve"> </w:t>
      </w:r>
      <w:r w:rsidRPr="00B668B1">
        <w:rPr>
          <w:rFonts w:ascii="Tahoma" w:hAnsi="Tahoma" w:cs="Tahoma"/>
          <w:spacing w:val="-3"/>
        </w:rPr>
        <w:t>Chap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.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</w:rPr>
        <w:t>No</w:t>
      </w:r>
      <w:r w:rsidRPr="00B668B1">
        <w:rPr>
          <w:rFonts w:ascii="Tahoma" w:hAnsi="Tahoma" w:cs="Tahoma"/>
          <w:spacing w:val="-1"/>
        </w:rPr>
        <w:t>ti</w:t>
      </w:r>
      <w:r w:rsidRPr="00B668B1">
        <w:rPr>
          <w:rFonts w:ascii="Tahoma" w:hAnsi="Tahoma" w:cs="Tahoma"/>
        </w:rPr>
        <w:t>ce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19"/>
        </w:rPr>
        <w:t xml:space="preserve"> </w:t>
      </w:r>
      <w:r w:rsidRPr="00B668B1">
        <w:rPr>
          <w:rFonts w:ascii="Tahoma" w:hAnsi="Tahoma" w:cs="Tahoma"/>
          <w:spacing w:val="-1"/>
        </w:rPr>
        <w:t>s</w:t>
      </w:r>
      <w:r w:rsidRPr="00B668B1">
        <w:rPr>
          <w:rFonts w:ascii="Tahoma" w:hAnsi="Tahoma" w:cs="Tahoma"/>
        </w:rPr>
        <w:t>uch</w:t>
      </w:r>
      <w:r w:rsidRPr="00B668B1">
        <w:rPr>
          <w:rFonts w:ascii="Tahoma" w:hAnsi="Tahoma" w:cs="Tahoma"/>
          <w:spacing w:val="19"/>
        </w:rPr>
        <w:t xml:space="preserve"> 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1"/>
        </w:rPr>
        <w:t>eg</w:t>
      </w:r>
      <w:r w:rsidRPr="00B668B1">
        <w:rPr>
          <w:rFonts w:ascii="Tahoma" w:hAnsi="Tahoma" w:cs="Tahoma"/>
        </w:rPr>
        <w:t>u</w:t>
      </w:r>
      <w:r w:rsidRPr="00B668B1">
        <w:rPr>
          <w:rFonts w:ascii="Tahoma" w:hAnsi="Tahoma" w:cs="Tahoma"/>
          <w:spacing w:val="-1"/>
        </w:rPr>
        <w:t>la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0"/>
        </w:rPr>
        <w:t xml:space="preserve"> </w:t>
      </w:r>
      <w:r w:rsidRPr="00B668B1">
        <w:rPr>
          <w:rFonts w:ascii="Tahoma" w:hAnsi="Tahoma" w:cs="Tahoma"/>
          <w:spacing w:val="-3"/>
        </w:rPr>
        <w:t>m</w:t>
      </w:r>
      <w:r w:rsidRPr="00B668B1">
        <w:rPr>
          <w:rFonts w:ascii="Tahoma" w:hAnsi="Tahoma" w:cs="Tahoma"/>
        </w:rPr>
        <w:t>ee</w:t>
      </w:r>
      <w:r w:rsidRPr="00B668B1">
        <w:rPr>
          <w:rFonts w:ascii="Tahoma" w:hAnsi="Tahoma" w:cs="Tahoma"/>
          <w:spacing w:val="-1"/>
        </w:rPr>
        <w:t>ti</w:t>
      </w:r>
      <w:r w:rsidRPr="00B668B1">
        <w:rPr>
          <w:rFonts w:ascii="Tahoma" w:hAnsi="Tahoma" w:cs="Tahoma"/>
        </w:rPr>
        <w:t>ngs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</w:rPr>
        <w:t>sh</w:t>
      </w:r>
      <w:r w:rsidRPr="00B668B1">
        <w:rPr>
          <w:rFonts w:ascii="Tahoma" w:hAnsi="Tahoma" w:cs="Tahoma"/>
          <w:spacing w:val="-1"/>
        </w:rPr>
        <w:t>al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</w:rPr>
        <w:t>not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</w:rPr>
        <w:t>be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</w:rPr>
        <w:t>re</w:t>
      </w:r>
      <w:r w:rsidRPr="00B668B1">
        <w:rPr>
          <w:rFonts w:ascii="Tahoma" w:hAnsi="Tahoma" w:cs="Tahoma"/>
          <w:spacing w:val="-1"/>
        </w:rPr>
        <w:t>q</w:t>
      </w:r>
      <w:r w:rsidRPr="00B668B1">
        <w:rPr>
          <w:rFonts w:ascii="Tahoma" w:hAnsi="Tahoma" w:cs="Tahoma"/>
        </w:rPr>
        <w:t>u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red</w:t>
      </w:r>
      <w:r w:rsidRPr="00B668B1">
        <w:rPr>
          <w:rFonts w:ascii="Tahoma" w:hAnsi="Tahoma" w:cs="Tahoma"/>
          <w:spacing w:val="19"/>
        </w:rPr>
        <w:t xml:space="preserve"> 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9"/>
        </w:rPr>
        <w:t xml:space="preserve">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he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  <w:spacing w:val="1"/>
        </w:rPr>
        <w:t>i</w:t>
      </w:r>
      <w:r w:rsidRPr="00B668B1">
        <w:rPr>
          <w:rFonts w:ascii="Tahoma" w:hAnsi="Tahoma" w:cs="Tahoma"/>
          <w:spacing w:val="-3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9"/>
        </w:rPr>
        <w:t xml:space="preserve"> </w:t>
      </w:r>
      <w:r w:rsidRPr="00B668B1">
        <w:rPr>
          <w:rFonts w:ascii="Tahoma" w:hAnsi="Tahoma" w:cs="Tahoma"/>
        </w:rPr>
        <w:t>and</w:t>
      </w:r>
      <w:r w:rsidRPr="00B668B1">
        <w:rPr>
          <w:rFonts w:ascii="Tahoma" w:hAnsi="Tahoma" w:cs="Tahoma"/>
          <w:spacing w:val="19"/>
        </w:rPr>
        <w:t xml:space="preserve"> 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2"/>
        </w:rPr>
        <w:t>l</w:t>
      </w:r>
      <w:r w:rsidRPr="00B668B1">
        <w:rPr>
          <w:rFonts w:ascii="Tahoma" w:hAnsi="Tahoma" w:cs="Tahoma"/>
        </w:rPr>
        <w:t>ace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</w:rPr>
        <w:t>su</w:t>
      </w:r>
      <w:r w:rsidRPr="00B668B1">
        <w:rPr>
          <w:rFonts w:ascii="Tahoma" w:hAnsi="Tahoma" w:cs="Tahoma"/>
          <w:spacing w:val="-1"/>
        </w:rPr>
        <w:t>c</w:t>
      </w:r>
      <w:r w:rsidRPr="00B668B1">
        <w:rPr>
          <w:rFonts w:ascii="Tahoma" w:hAnsi="Tahoma" w:cs="Tahoma"/>
        </w:rPr>
        <w:t xml:space="preserve">h </w:t>
      </w:r>
      <w:r w:rsidRPr="00B668B1">
        <w:rPr>
          <w:rFonts w:ascii="Tahoma" w:hAnsi="Tahoma" w:cs="Tahoma"/>
          <w:spacing w:val="-1"/>
        </w:rPr>
        <w:t>m</w:t>
      </w:r>
      <w:r w:rsidRPr="00B668B1">
        <w:rPr>
          <w:rFonts w:ascii="Tahoma" w:hAnsi="Tahoma" w:cs="Tahoma"/>
        </w:rPr>
        <w:t>ee</w:t>
      </w:r>
      <w:r w:rsidRPr="00B668B1">
        <w:rPr>
          <w:rFonts w:ascii="Tahoma" w:hAnsi="Tahoma" w:cs="Tahoma"/>
          <w:spacing w:val="-1"/>
        </w:rPr>
        <w:t>ti</w:t>
      </w:r>
      <w:r w:rsidRPr="00B668B1">
        <w:rPr>
          <w:rFonts w:ascii="Tahoma" w:hAnsi="Tahoma" w:cs="Tahoma"/>
        </w:rPr>
        <w:t>ngs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</w:rPr>
        <w:t>are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  <w:spacing w:val="-1"/>
        </w:rPr>
        <w:t>fi</w:t>
      </w:r>
      <w:r w:rsidRPr="00B668B1">
        <w:rPr>
          <w:rFonts w:ascii="Tahoma" w:hAnsi="Tahoma" w:cs="Tahoma"/>
        </w:rPr>
        <w:t>xed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</w:rPr>
        <w:t>by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 xml:space="preserve">d. </w:t>
      </w:r>
      <w:r w:rsidRPr="00B668B1">
        <w:rPr>
          <w:rFonts w:ascii="Tahoma" w:hAnsi="Tahoma" w:cs="Tahoma"/>
          <w:spacing w:val="3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  <w:spacing w:val="-4"/>
        </w:rPr>
        <w:t>es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eet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ng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als</w:t>
      </w:r>
      <w:r w:rsidRPr="00B668B1">
        <w:rPr>
          <w:rFonts w:ascii="Tahoma" w:hAnsi="Tahoma" w:cs="Tahoma"/>
        </w:rPr>
        <w:t xml:space="preserve">o </w:t>
      </w:r>
      <w:r w:rsidRPr="00B668B1">
        <w:rPr>
          <w:rFonts w:ascii="Tahoma" w:hAnsi="Tahoma" w:cs="Tahoma"/>
          <w:spacing w:val="-3"/>
        </w:rPr>
        <w:t>occu</w:t>
      </w:r>
      <w:r w:rsidRPr="00B668B1">
        <w:rPr>
          <w:rFonts w:ascii="Tahoma" w:hAnsi="Tahoma" w:cs="Tahoma"/>
        </w:rPr>
        <w:t xml:space="preserve">r </w:t>
      </w:r>
      <w:r w:rsidRPr="00B668B1">
        <w:rPr>
          <w:rFonts w:ascii="Tahoma" w:hAnsi="Tahoma" w:cs="Tahoma"/>
          <w:spacing w:val="-2"/>
        </w:rPr>
        <w:t>v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  <w:spacing w:val="-2"/>
        </w:rPr>
        <w:t>e</w:t>
      </w:r>
      <w:r w:rsidRPr="00B668B1">
        <w:rPr>
          <w:rFonts w:ascii="Tahoma" w:hAnsi="Tahoma" w:cs="Tahoma"/>
          <w:spacing w:val="-3"/>
        </w:rPr>
        <w:t>leconfe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  <w:spacing w:val="-4"/>
        </w:rPr>
        <w:t>enc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>whe</w:t>
      </w:r>
      <w:r w:rsidRPr="00B668B1">
        <w:rPr>
          <w:rFonts w:ascii="Tahoma" w:hAnsi="Tahoma" w:cs="Tahoma"/>
        </w:rPr>
        <w:t xml:space="preserve">n </w:t>
      </w:r>
      <w:r w:rsidRPr="00B668B1">
        <w:rPr>
          <w:rFonts w:ascii="Tahoma" w:hAnsi="Tahoma" w:cs="Tahoma"/>
          <w:spacing w:val="-4"/>
        </w:rPr>
        <w:t>nec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4"/>
        </w:rPr>
        <w:t>s</w:t>
      </w:r>
      <w:r w:rsidRPr="00B668B1">
        <w:rPr>
          <w:rFonts w:ascii="Tahoma" w:hAnsi="Tahoma" w:cs="Tahoma"/>
          <w:spacing w:val="-2"/>
        </w:rPr>
        <w:t>s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4"/>
        </w:rPr>
        <w:t>y</w:t>
      </w:r>
      <w:r w:rsidRPr="00B668B1">
        <w:rPr>
          <w:rFonts w:ascii="Tahoma" w:hAnsi="Tahoma" w:cs="Tahoma"/>
        </w:rPr>
        <w:t>. 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 Annual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</w:rPr>
        <w:t>Busin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ss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</w:rPr>
        <w:t>Meeting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</w:rPr>
        <w:t>the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</w:rPr>
        <w:t>Boa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</w:rPr>
        <w:t>Directors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all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el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</w:rPr>
        <w:t>wit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tice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an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ese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</w:rPr>
        <w:t>Bylaws, in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con</w:t>
      </w:r>
      <w:r w:rsidRPr="00B668B1">
        <w:rPr>
          <w:rFonts w:ascii="Tahoma" w:hAnsi="Tahoma" w:cs="Tahoma"/>
          <w:spacing w:val="1"/>
        </w:rPr>
        <w:t>j</w:t>
      </w:r>
      <w:r w:rsidRPr="00B668B1">
        <w:rPr>
          <w:rFonts w:ascii="Tahoma" w:hAnsi="Tahoma" w:cs="Tahoma"/>
        </w:rPr>
        <w:t>u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ction with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 An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  <w:spacing w:val="-1"/>
        </w:rPr>
        <w:t>u</w:t>
      </w:r>
      <w:r w:rsidRPr="00B668B1">
        <w:rPr>
          <w:rFonts w:ascii="Tahoma" w:hAnsi="Tahoma" w:cs="Tahoma"/>
        </w:rPr>
        <w:t>al B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si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ess Meeti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 xml:space="preserve">g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f 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ers.</w:t>
      </w:r>
    </w:p>
    <w:p w:rsidR="00842F87" w:rsidRPr="00B668B1" w:rsidRDefault="00842F87">
      <w:pPr>
        <w:spacing w:before="10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3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</w:rPr>
        <w:t>Section</w:t>
      </w:r>
      <w:r w:rsidRPr="00B668B1">
        <w:rPr>
          <w:rFonts w:ascii="Tahoma" w:hAnsi="Tahoma" w:cs="Tahoma"/>
          <w:b/>
          <w:spacing w:val="10"/>
        </w:rPr>
        <w:t xml:space="preserve"> </w:t>
      </w:r>
      <w:r w:rsidRPr="00B668B1">
        <w:rPr>
          <w:rFonts w:ascii="Tahoma" w:hAnsi="Tahoma" w:cs="Tahoma"/>
          <w:b/>
        </w:rPr>
        <w:t>6.</w:t>
      </w:r>
      <w:r w:rsidRPr="00B668B1">
        <w:rPr>
          <w:rFonts w:ascii="Tahoma" w:hAnsi="Tahoma" w:cs="Tahoma"/>
          <w:b/>
          <w:spacing w:val="10"/>
        </w:rPr>
        <w:t xml:space="preserve"> </w:t>
      </w:r>
      <w:r w:rsidRPr="00B668B1">
        <w:rPr>
          <w:rFonts w:ascii="Tahoma" w:hAnsi="Tahoma" w:cs="Tahoma"/>
          <w:b/>
        </w:rPr>
        <w:t>Sp</w:t>
      </w:r>
      <w:r w:rsidRPr="00B668B1">
        <w:rPr>
          <w:rFonts w:ascii="Tahoma" w:hAnsi="Tahoma" w:cs="Tahoma"/>
          <w:b/>
          <w:spacing w:val="-1"/>
        </w:rPr>
        <w:t>e</w:t>
      </w:r>
      <w:r w:rsidRPr="00B668B1">
        <w:rPr>
          <w:rFonts w:ascii="Tahoma" w:hAnsi="Tahoma" w:cs="Tahoma"/>
          <w:b/>
        </w:rPr>
        <w:t>cial</w:t>
      </w:r>
      <w:r w:rsidRPr="00B668B1">
        <w:rPr>
          <w:rFonts w:ascii="Tahoma" w:hAnsi="Tahoma" w:cs="Tahoma"/>
          <w:b/>
          <w:spacing w:val="11"/>
        </w:rPr>
        <w:t xml:space="preserve"> </w:t>
      </w:r>
      <w:r w:rsidRPr="00B668B1">
        <w:rPr>
          <w:rFonts w:ascii="Tahoma" w:hAnsi="Tahoma" w:cs="Tahoma"/>
          <w:b/>
        </w:rPr>
        <w:t>Me</w:t>
      </w:r>
      <w:r w:rsidRPr="00B668B1">
        <w:rPr>
          <w:rFonts w:ascii="Tahoma" w:hAnsi="Tahoma" w:cs="Tahoma"/>
          <w:b/>
          <w:spacing w:val="-1"/>
        </w:rPr>
        <w:t>e</w:t>
      </w:r>
      <w:r w:rsidRPr="00B668B1">
        <w:rPr>
          <w:rFonts w:ascii="Tahoma" w:hAnsi="Tahoma" w:cs="Tahoma"/>
          <w:b/>
        </w:rPr>
        <w:t>ti</w:t>
      </w:r>
      <w:r w:rsidRPr="00B668B1">
        <w:rPr>
          <w:rFonts w:ascii="Tahoma" w:hAnsi="Tahoma" w:cs="Tahoma"/>
          <w:b/>
          <w:spacing w:val="-1"/>
        </w:rPr>
        <w:t>n</w:t>
      </w:r>
      <w:r w:rsidRPr="00B668B1">
        <w:rPr>
          <w:rFonts w:ascii="Tahoma" w:hAnsi="Tahoma" w:cs="Tahoma"/>
          <w:b/>
        </w:rPr>
        <w:t>gs:</w:t>
      </w:r>
      <w:r w:rsidRPr="00B668B1">
        <w:rPr>
          <w:rFonts w:ascii="Tahoma" w:hAnsi="Tahoma" w:cs="Tahoma"/>
          <w:b/>
          <w:spacing w:val="10"/>
        </w:rPr>
        <w:t xml:space="preserve"> </w:t>
      </w:r>
      <w:r w:rsidRPr="00B668B1">
        <w:rPr>
          <w:rFonts w:ascii="Tahoma" w:hAnsi="Tahoma" w:cs="Tahoma"/>
        </w:rPr>
        <w:t>Special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eetings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</w:rPr>
        <w:t>the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</w:rPr>
        <w:t>Bo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</w:rPr>
        <w:t>rd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</w:rPr>
        <w:t>Direc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rs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u w:val="single" w:color="000000"/>
        </w:rPr>
        <w:t xml:space="preserve">    </w:t>
      </w:r>
      <w:r w:rsidRPr="00B668B1">
        <w:rPr>
          <w:rFonts w:ascii="Tahoma" w:hAnsi="Tahoma" w:cs="Tahoma"/>
          <w:spacing w:val="-45"/>
        </w:rPr>
        <w:t xml:space="preserve"> </w:t>
      </w:r>
      <w:r w:rsidRPr="00B668B1">
        <w:rPr>
          <w:rFonts w:ascii="Tahoma" w:hAnsi="Tahoma" w:cs="Tahoma"/>
          <w:spacing w:val="-3"/>
        </w:rPr>
        <w:t>_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hap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  <w:spacing w:val="-1"/>
        </w:rPr>
        <w:t>m</w:t>
      </w:r>
      <w:r w:rsidRPr="00B668B1">
        <w:rPr>
          <w:rFonts w:ascii="Tahoma" w:hAnsi="Tahoma" w:cs="Tahoma"/>
        </w:rPr>
        <w:t>ay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-1"/>
        </w:rPr>
        <w:t>all</w:t>
      </w:r>
      <w:r w:rsidRPr="00B668B1">
        <w:rPr>
          <w:rFonts w:ascii="Tahoma" w:hAnsi="Tahoma" w:cs="Tahoma"/>
        </w:rPr>
        <w:t xml:space="preserve">ed 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y 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 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air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 xml:space="preserve">r 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pon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written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re</w:t>
      </w:r>
      <w:r w:rsidRPr="00B668B1">
        <w:rPr>
          <w:rFonts w:ascii="Tahoma" w:hAnsi="Tahoma" w:cs="Tahoma"/>
          <w:spacing w:val="1"/>
        </w:rPr>
        <w:t>qu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 xml:space="preserve">st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y two (2) 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rectors. 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rs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1"/>
        </w:rPr>
        <w:t>n</w:t>
      </w:r>
      <w:r w:rsidRPr="00B668B1">
        <w:rPr>
          <w:rFonts w:ascii="Tahoma" w:hAnsi="Tahoma" w:cs="Tahoma"/>
        </w:rPr>
        <w:t>(s) calli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 s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ecial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</w:rPr>
        <w:t>ti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of 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 Board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shall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fix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the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time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and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place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any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su</w:t>
      </w:r>
      <w:r w:rsidRPr="00B668B1">
        <w:rPr>
          <w:rFonts w:ascii="Tahoma" w:hAnsi="Tahoma" w:cs="Tahoma"/>
          <w:spacing w:val="-1"/>
        </w:rPr>
        <w:t>c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</w:rPr>
        <w:t>ting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and shall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state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in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2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notice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the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purpos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1"/>
        </w:rPr>
        <w:t>(</w:t>
      </w:r>
      <w:r w:rsidRPr="00B668B1">
        <w:rPr>
          <w:rFonts w:ascii="Tahoma" w:hAnsi="Tahoma" w:cs="Tahoma"/>
        </w:rPr>
        <w:t>s)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for which 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eeti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is calle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</w:rPr>
        <w:t>.</w:t>
      </w:r>
    </w:p>
    <w:p w:rsidR="00842F87" w:rsidRPr="00B668B1" w:rsidRDefault="00842F87">
      <w:pPr>
        <w:spacing w:before="10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4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</w:rPr>
        <w:t xml:space="preserve">Section 7. </w:t>
      </w:r>
      <w:r w:rsidRPr="00B668B1">
        <w:rPr>
          <w:rFonts w:ascii="Tahoma" w:hAnsi="Tahoma" w:cs="Tahoma"/>
          <w:b/>
          <w:spacing w:val="17"/>
        </w:rPr>
        <w:t xml:space="preserve"> </w:t>
      </w:r>
      <w:r w:rsidRPr="00B668B1">
        <w:rPr>
          <w:rFonts w:ascii="Tahoma" w:hAnsi="Tahoma" w:cs="Tahoma"/>
          <w:b/>
        </w:rPr>
        <w:t xml:space="preserve">Notice: </w:t>
      </w:r>
      <w:r w:rsidRPr="00B668B1">
        <w:rPr>
          <w:rFonts w:ascii="Tahoma" w:hAnsi="Tahoma" w:cs="Tahoma"/>
          <w:b/>
          <w:spacing w:val="17"/>
        </w:rPr>
        <w:t xml:space="preserve"> </w:t>
      </w:r>
      <w:r w:rsidRPr="00B668B1">
        <w:rPr>
          <w:rFonts w:ascii="Tahoma" w:hAnsi="Tahoma" w:cs="Tahoma"/>
        </w:rPr>
        <w:t>Notice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eeting of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ard of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ect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  <w:spacing w:val="1"/>
        </w:rPr>
        <w:t>r</w:t>
      </w:r>
      <w:r w:rsidRPr="00B668B1">
        <w:rPr>
          <w:rFonts w:ascii="Tahoma" w:hAnsi="Tahoma" w:cs="Tahoma"/>
        </w:rPr>
        <w:t>s ne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not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s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ecify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 bus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ess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be tra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sacted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at, n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 p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ose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1"/>
        </w:rPr>
        <w:t>f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ch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ee</w:t>
      </w:r>
      <w:r w:rsidRPr="00B668B1">
        <w:rPr>
          <w:rFonts w:ascii="Tahoma" w:hAnsi="Tahoma" w:cs="Tahoma"/>
          <w:spacing w:val="1"/>
        </w:rPr>
        <w:t>tin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u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less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ec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fically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re</w:t>
      </w:r>
      <w:r w:rsidRPr="00B668B1">
        <w:rPr>
          <w:rFonts w:ascii="Tahoma" w:hAnsi="Tahoma" w:cs="Tahoma"/>
          <w:spacing w:val="1"/>
        </w:rPr>
        <w:t>qu</w:t>
      </w:r>
      <w:r w:rsidRPr="00B668B1">
        <w:rPr>
          <w:rFonts w:ascii="Tahoma" w:hAnsi="Tahoma" w:cs="Tahoma"/>
        </w:rPr>
        <w:t>ired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 xml:space="preserve">law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ese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 xml:space="preserve">Bylaws. </w:t>
      </w:r>
      <w:r w:rsidRPr="00B668B1">
        <w:rPr>
          <w:rFonts w:ascii="Tahoma" w:hAnsi="Tahoma" w:cs="Tahoma"/>
          <w:spacing w:val="2"/>
        </w:rPr>
        <w:t>W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itten notice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stating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place, date,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and hour of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</w:rPr>
        <w:t>ting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of Directors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s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all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be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deli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to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each Direc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>or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at least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</w:rPr>
        <w:t>five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  <w:i/>
          <w:spacing w:val="-1"/>
        </w:rPr>
        <w:t>(</w:t>
      </w:r>
      <w:r w:rsidRPr="00B668B1">
        <w:rPr>
          <w:rFonts w:ascii="Tahoma" w:hAnsi="Tahoma" w:cs="Tahoma"/>
          <w:spacing w:val="1"/>
        </w:rPr>
        <w:t>5</w:t>
      </w:r>
      <w:r w:rsidRPr="00B668B1">
        <w:rPr>
          <w:rFonts w:ascii="Tahoma" w:hAnsi="Tahoma" w:cs="Tahoma"/>
          <w:i/>
        </w:rPr>
        <w:t>)</w:t>
      </w:r>
      <w:r w:rsidRPr="00B668B1">
        <w:rPr>
          <w:rFonts w:ascii="Tahoma" w:hAnsi="Tahoma" w:cs="Tahoma"/>
          <w:i/>
          <w:spacing w:val="7"/>
        </w:rPr>
        <w:t xml:space="preserve"> </w:t>
      </w:r>
      <w:r w:rsidRPr="00B668B1">
        <w:rPr>
          <w:rFonts w:ascii="Tahoma" w:hAnsi="Tahoma" w:cs="Tahoma"/>
          <w:spacing w:val="-1"/>
        </w:rPr>
        <w:t>d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y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</w:rPr>
        <w:t>dv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</w:rPr>
        <w:t>nce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  <w:spacing w:val="-1"/>
        </w:rPr>
        <w:t>s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ch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ee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in</w:t>
      </w:r>
      <w:r w:rsidRPr="00B668B1">
        <w:rPr>
          <w:rFonts w:ascii="Tahoma" w:hAnsi="Tahoma" w:cs="Tahoma"/>
          <w:spacing w:val="-1"/>
        </w:rPr>
        <w:t>g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</w:rPr>
        <w:t>un</w:t>
      </w:r>
      <w:r w:rsidRPr="00B668B1">
        <w:rPr>
          <w:rFonts w:ascii="Tahoma" w:hAnsi="Tahoma" w:cs="Tahoma"/>
          <w:spacing w:val="-1"/>
        </w:rPr>
        <w:t>l</w:t>
      </w:r>
      <w:r w:rsidRPr="00B668B1">
        <w:rPr>
          <w:rFonts w:ascii="Tahoma" w:hAnsi="Tahoma" w:cs="Tahoma"/>
        </w:rPr>
        <w:t>ess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rw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se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1"/>
        </w:rPr>
        <w:t>p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</w:rPr>
        <w:t>by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1"/>
        </w:rPr>
        <w:t>l</w:t>
      </w:r>
      <w:r w:rsidRPr="00B668B1">
        <w:rPr>
          <w:rFonts w:ascii="Tahoma" w:hAnsi="Tahoma" w:cs="Tahoma"/>
        </w:rPr>
        <w:t>aw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1"/>
        </w:rPr>
        <w:t>s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  <w:spacing w:val="-1"/>
        </w:rPr>
        <w:t>Byl</w:t>
      </w:r>
      <w:r w:rsidRPr="00B668B1">
        <w:rPr>
          <w:rFonts w:ascii="Tahoma" w:hAnsi="Tahoma" w:cs="Tahoma"/>
        </w:rPr>
        <w:t xml:space="preserve">aws. 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  <w:spacing w:val="-1"/>
        </w:rPr>
        <w:t>c</w:t>
      </w:r>
      <w:r w:rsidRPr="00B668B1">
        <w:rPr>
          <w:rFonts w:ascii="Tahoma" w:hAnsi="Tahoma" w:cs="Tahoma"/>
        </w:rPr>
        <w:t>ase of re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 xml:space="preserve">oval 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rec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>or,</w:t>
      </w:r>
      <w:r w:rsidRPr="00B668B1">
        <w:rPr>
          <w:rFonts w:ascii="Tahoma" w:hAnsi="Tahoma" w:cs="Tahoma"/>
          <w:spacing w:val="-1"/>
        </w:rPr>
        <w:t xml:space="preserve"> t</w:t>
      </w:r>
      <w:r w:rsidRPr="00B668B1">
        <w:rPr>
          <w:rFonts w:ascii="Tahoma" w:hAnsi="Tahoma" w:cs="Tahoma"/>
          <w:spacing w:val="1"/>
        </w:rPr>
        <w:t>w</w:t>
      </w:r>
      <w:r w:rsidRPr="00B668B1">
        <w:rPr>
          <w:rFonts w:ascii="Tahoma" w:hAnsi="Tahoma" w:cs="Tahoma"/>
          <w:spacing w:val="-1"/>
        </w:rPr>
        <w:t>ent</w:t>
      </w:r>
      <w:r w:rsidRPr="00B668B1">
        <w:rPr>
          <w:rFonts w:ascii="Tahoma" w:hAnsi="Tahoma" w:cs="Tahoma"/>
        </w:rPr>
        <w:t>y (</w:t>
      </w:r>
      <w:r w:rsidRPr="00B668B1">
        <w:rPr>
          <w:rFonts w:ascii="Tahoma" w:hAnsi="Tahoma" w:cs="Tahoma"/>
          <w:spacing w:val="-1"/>
        </w:rPr>
        <w:t>2</w:t>
      </w:r>
      <w:r w:rsidRPr="00B668B1">
        <w:rPr>
          <w:rFonts w:ascii="Tahoma" w:hAnsi="Tahoma" w:cs="Tahoma"/>
          <w:spacing w:val="1"/>
        </w:rPr>
        <w:t>0</w:t>
      </w:r>
      <w:r w:rsidRPr="00B668B1">
        <w:rPr>
          <w:rFonts w:ascii="Tahoma" w:hAnsi="Tahoma" w:cs="Tahoma"/>
        </w:rPr>
        <w:t xml:space="preserve">) </w:t>
      </w:r>
      <w:bookmarkStart w:id="0" w:name="_GoBack"/>
      <w:bookmarkEnd w:id="0"/>
      <w:r w:rsidR="008C694E" w:rsidRPr="00B668B1">
        <w:rPr>
          <w:rFonts w:ascii="Tahoma" w:hAnsi="Tahoma" w:cs="Tahoma"/>
          <w:spacing w:val="1"/>
        </w:rPr>
        <w:t>d</w:t>
      </w:r>
      <w:r w:rsidR="008C694E" w:rsidRPr="00B668B1">
        <w:rPr>
          <w:rFonts w:ascii="Tahoma" w:hAnsi="Tahoma" w:cs="Tahoma"/>
        </w:rPr>
        <w:t>ays</w:t>
      </w:r>
      <w:r w:rsidR="008C694E">
        <w:rPr>
          <w:rFonts w:ascii="Tahoma" w:hAnsi="Tahoma" w:cs="Tahoma"/>
          <w:spacing w:val="-1"/>
        </w:rPr>
        <w:t>’</w:t>
      </w:r>
      <w:r w:rsidR="008C694E" w:rsidRPr="00B668B1">
        <w:rPr>
          <w:rFonts w:ascii="Tahoma" w:hAnsi="Tahoma" w:cs="Tahoma"/>
        </w:rPr>
        <w:t xml:space="preserve"> notice</w:t>
      </w:r>
      <w:r w:rsidRPr="00B668B1">
        <w:rPr>
          <w:rFonts w:ascii="Tahoma" w:hAnsi="Tahoma" w:cs="Tahoma"/>
        </w:rPr>
        <w:t xml:space="preserve"> is req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ired.</w:t>
      </w:r>
    </w:p>
    <w:p w:rsidR="00842F87" w:rsidRPr="00B668B1" w:rsidRDefault="00842F87">
      <w:pPr>
        <w:spacing w:before="10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4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</w:rPr>
        <w:t>Section</w:t>
      </w:r>
      <w:r w:rsidRPr="00B668B1">
        <w:rPr>
          <w:rFonts w:ascii="Tahoma" w:hAnsi="Tahoma" w:cs="Tahoma"/>
          <w:b/>
          <w:spacing w:val="1"/>
        </w:rPr>
        <w:t xml:space="preserve"> </w:t>
      </w:r>
      <w:r w:rsidRPr="00B668B1">
        <w:rPr>
          <w:rFonts w:ascii="Tahoma" w:hAnsi="Tahoma" w:cs="Tahoma"/>
          <w:b/>
        </w:rPr>
        <w:t xml:space="preserve">8. </w:t>
      </w:r>
      <w:r w:rsidRPr="00B668B1">
        <w:rPr>
          <w:rFonts w:ascii="Tahoma" w:hAnsi="Tahoma" w:cs="Tahoma"/>
          <w:b/>
          <w:spacing w:val="1"/>
        </w:rPr>
        <w:t xml:space="preserve"> </w:t>
      </w:r>
      <w:r w:rsidRPr="00B668B1">
        <w:rPr>
          <w:rFonts w:ascii="Tahoma" w:hAnsi="Tahoma" w:cs="Tahoma"/>
          <w:b/>
        </w:rPr>
        <w:t>Q</w:t>
      </w:r>
      <w:r w:rsidRPr="00B668B1">
        <w:rPr>
          <w:rFonts w:ascii="Tahoma" w:hAnsi="Tahoma" w:cs="Tahoma"/>
          <w:b/>
          <w:spacing w:val="-1"/>
        </w:rPr>
        <w:t>u</w:t>
      </w:r>
      <w:r w:rsidRPr="00B668B1">
        <w:rPr>
          <w:rFonts w:ascii="Tahoma" w:hAnsi="Tahoma" w:cs="Tahoma"/>
          <w:b/>
        </w:rPr>
        <w:t>oru</w:t>
      </w:r>
      <w:r w:rsidRPr="00B668B1">
        <w:rPr>
          <w:rFonts w:ascii="Tahoma" w:hAnsi="Tahoma" w:cs="Tahoma"/>
          <w:b/>
          <w:spacing w:val="-1"/>
        </w:rPr>
        <w:t>m</w:t>
      </w:r>
      <w:r w:rsidRPr="00B668B1">
        <w:rPr>
          <w:rFonts w:ascii="Tahoma" w:hAnsi="Tahoma" w:cs="Tahoma"/>
          <w:b/>
        </w:rPr>
        <w:t xml:space="preserve">: </w:t>
      </w:r>
      <w:r w:rsidRPr="00B668B1">
        <w:rPr>
          <w:rFonts w:ascii="Tahoma" w:hAnsi="Tahoma" w:cs="Tahoma"/>
        </w:rPr>
        <w:t>Tw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-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-1"/>
        </w:rPr>
        <w:t>h</w:t>
      </w:r>
      <w:r w:rsidRPr="00B668B1">
        <w:rPr>
          <w:rFonts w:ascii="Tahoma" w:hAnsi="Tahoma" w:cs="Tahoma"/>
        </w:rPr>
        <w:t>ir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</w:rPr>
        <w:t>s (</w:t>
      </w:r>
      <w:r w:rsidRPr="00B668B1">
        <w:rPr>
          <w:rFonts w:ascii="Tahoma" w:hAnsi="Tahoma" w:cs="Tahoma"/>
          <w:spacing w:val="1"/>
        </w:rPr>
        <w:t>2</w:t>
      </w:r>
      <w:r w:rsidRPr="00B668B1">
        <w:rPr>
          <w:rFonts w:ascii="Tahoma" w:hAnsi="Tahoma" w:cs="Tahoma"/>
        </w:rPr>
        <w:t>/3) of the B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 xml:space="preserve">ard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f Direct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rs 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 xml:space="preserve">in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1"/>
        </w:rPr>
        <w:t>f</w:t>
      </w:r>
      <w:r w:rsidRPr="00B668B1">
        <w:rPr>
          <w:rFonts w:ascii="Tahoma" w:hAnsi="Tahoma" w:cs="Tahoma"/>
        </w:rPr>
        <w:t>fice s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all co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stit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 xml:space="preserve">te a </w:t>
      </w:r>
      <w:r w:rsidRPr="00B668B1">
        <w:rPr>
          <w:rFonts w:ascii="Tahoma" w:hAnsi="Tahoma" w:cs="Tahoma"/>
          <w:spacing w:val="1"/>
        </w:rPr>
        <w:t>q</w:t>
      </w:r>
      <w:r w:rsidRPr="00B668B1">
        <w:rPr>
          <w:rFonts w:ascii="Tahoma" w:hAnsi="Tahoma" w:cs="Tahoma"/>
          <w:spacing w:val="-1"/>
        </w:rPr>
        <w:t>u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m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r 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</w:rPr>
        <w:t>tra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sacti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</w:rPr>
        <w:t>b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si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ss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</w:rPr>
        <w:t>at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any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eeting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</w:rPr>
        <w:t>the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</w:rPr>
        <w:t>Bo</w:t>
      </w:r>
      <w:r w:rsidRPr="00B668B1">
        <w:rPr>
          <w:rFonts w:ascii="Tahoma" w:hAnsi="Tahoma" w:cs="Tahoma"/>
          <w:spacing w:val="-1"/>
        </w:rPr>
        <w:t>ar</w:t>
      </w:r>
      <w:r w:rsidRPr="00B668B1">
        <w:rPr>
          <w:rFonts w:ascii="Tahoma" w:hAnsi="Tahoma" w:cs="Tahoma"/>
        </w:rPr>
        <w:t>d,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  <w:spacing w:val="-3"/>
        </w:rPr>
        <w:t>pr</w:t>
      </w:r>
      <w:r w:rsidRPr="00B668B1">
        <w:rPr>
          <w:rFonts w:ascii="Tahoma" w:hAnsi="Tahoma" w:cs="Tahoma"/>
          <w:spacing w:val="-4"/>
        </w:rPr>
        <w:t>o</w:t>
      </w:r>
      <w:r w:rsidRPr="00B668B1">
        <w:rPr>
          <w:rFonts w:ascii="Tahoma" w:hAnsi="Tahoma" w:cs="Tahoma"/>
          <w:spacing w:val="-3"/>
        </w:rPr>
        <w:t>v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d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</w:rPr>
        <w:t xml:space="preserve">t </w:t>
      </w:r>
      <w:r w:rsidRPr="00B668B1">
        <w:rPr>
          <w:rFonts w:ascii="Tahoma" w:hAnsi="Tahoma" w:cs="Tahoma"/>
          <w:spacing w:val="-3"/>
        </w:rPr>
        <w:t>l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3"/>
        </w:rPr>
        <w:t>as</w:t>
      </w:r>
      <w:r w:rsidRPr="00B668B1">
        <w:rPr>
          <w:rFonts w:ascii="Tahoma" w:hAnsi="Tahoma" w:cs="Tahoma"/>
        </w:rPr>
        <w:t xml:space="preserve">t </w:t>
      </w:r>
      <w:r w:rsidRPr="00B668B1">
        <w:rPr>
          <w:rFonts w:ascii="Tahoma" w:hAnsi="Tahoma" w:cs="Tahoma"/>
          <w:spacing w:val="-4"/>
        </w:rPr>
        <w:t>thre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4"/>
        </w:rPr>
        <w:t>(3</w:t>
      </w:r>
      <w:r w:rsidRPr="00B668B1">
        <w:rPr>
          <w:rFonts w:ascii="Tahoma" w:hAnsi="Tahoma" w:cs="Tahoma"/>
        </w:rPr>
        <w:t>)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4"/>
        </w:rPr>
        <w:t>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4"/>
        </w:rPr>
        <w:t>ffi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  <w:spacing w:val="-4"/>
        </w:rPr>
        <w:t>er</w:t>
      </w:r>
      <w:r w:rsidRPr="00B668B1">
        <w:rPr>
          <w:rFonts w:ascii="Tahoma" w:hAnsi="Tahoma" w:cs="Tahoma"/>
        </w:rPr>
        <w:t xml:space="preserve">s </w:t>
      </w:r>
      <w:r w:rsidRPr="00B668B1">
        <w:rPr>
          <w:rFonts w:ascii="Tahoma" w:hAnsi="Tahoma" w:cs="Tahoma"/>
          <w:spacing w:val="-4"/>
        </w:rPr>
        <w:t>ar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4"/>
        </w:rPr>
        <w:t>pre</w:t>
      </w:r>
      <w:r w:rsidRPr="00B668B1">
        <w:rPr>
          <w:rFonts w:ascii="Tahoma" w:hAnsi="Tahoma" w:cs="Tahoma"/>
          <w:spacing w:val="-2"/>
        </w:rPr>
        <w:t>s</w:t>
      </w:r>
      <w:r w:rsidRPr="00B668B1">
        <w:rPr>
          <w:rFonts w:ascii="Tahoma" w:hAnsi="Tahoma" w:cs="Tahoma"/>
          <w:spacing w:val="-4"/>
        </w:rPr>
        <w:t xml:space="preserve">ent. 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</w:rPr>
        <w:t>less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an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</w:rPr>
        <w:t>tw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-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irds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</w:rPr>
        <w:t>(</w:t>
      </w:r>
      <w:r w:rsidRPr="00B668B1">
        <w:rPr>
          <w:rFonts w:ascii="Tahoma" w:hAnsi="Tahoma" w:cs="Tahoma"/>
          <w:spacing w:val="1"/>
        </w:rPr>
        <w:t>2</w:t>
      </w:r>
      <w:r w:rsidRPr="00B668B1">
        <w:rPr>
          <w:rFonts w:ascii="Tahoma" w:hAnsi="Tahoma" w:cs="Tahoma"/>
        </w:rPr>
        <w:t>/3)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rectors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</w:rPr>
        <w:t>an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</w:rPr>
        <w:t>/or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</w:rPr>
        <w:t>less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</w:rPr>
        <w:t>than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hr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(3</w:t>
      </w:r>
      <w:r w:rsidRPr="00B668B1">
        <w:rPr>
          <w:rFonts w:ascii="Tahoma" w:hAnsi="Tahoma" w:cs="Tahoma"/>
        </w:rPr>
        <w:t>)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offi</w:t>
      </w:r>
      <w:r w:rsidRPr="00B668B1">
        <w:rPr>
          <w:rFonts w:ascii="Tahoma" w:hAnsi="Tahoma" w:cs="Tahoma"/>
          <w:spacing w:val="-4"/>
        </w:rPr>
        <w:t>ce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are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</w:rPr>
        <w:t>pres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</w:rPr>
        <w:t>at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</w:rPr>
        <w:t xml:space="preserve">said </w:t>
      </w:r>
      <w:r w:rsidRPr="00B668B1">
        <w:rPr>
          <w:rFonts w:ascii="Tahoma" w:hAnsi="Tahoma" w:cs="Tahoma"/>
          <w:spacing w:val="-1"/>
        </w:rPr>
        <w:t>m</w:t>
      </w:r>
      <w:r w:rsidRPr="00B668B1">
        <w:rPr>
          <w:rFonts w:ascii="Tahoma" w:hAnsi="Tahoma" w:cs="Tahoma"/>
        </w:rPr>
        <w:t>ee</w:t>
      </w:r>
      <w:r w:rsidRPr="00B668B1">
        <w:rPr>
          <w:rFonts w:ascii="Tahoma" w:hAnsi="Tahoma" w:cs="Tahoma"/>
          <w:spacing w:val="-1"/>
        </w:rPr>
        <w:t>ti</w:t>
      </w:r>
      <w:r w:rsidRPr="00B668B1">
        <w:rPr>
          <w:rFonts w:ascii="Tahoma" w:hAnsi="Tahoma" w:cs="Tahoma"/>
        </w:rPr>
        <w:t>ng,</w:t>
      </w:r>
      <w:r w:rsidRPr="00B668B1">
        <w:rPr>
          <w:rFonts w:ascii="Tahoma" w:hAnsi="Tahoma" w:cs="Tahoma"/>
          <w:spacing w:val="39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40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a</w:t>
      </w:r>
      <w:r w:rsidRPr="00B668B1">
        <w:rPr>
          <w:rFonts w:ascii="Tahoma" w:hAnsi="Tahoma" w:cs="Tahoma"/>
        </w:rPr>
        <w:t>j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1"/>
        </w:rPr>
        <w:t>it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38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39"/>
        </w:rPr>
        <w:t xml:space="preserve">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38"/>
        </w:rPr>
        <w:t xml:space="preserve"> 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rec</w:t>
      </w:r>
      <w:r w:rsidRPr="00B668B1">
        <w:rPr>
          <w:rFonts w:ascii="Tahoma" w:hAnsi="Tahoma" w:cs="Tahoma"/>
          <w:spacing w:val="-1"/>
        </w:rPr>
        <w:t>to</w:t>
      </w:r>
      <w:r w:rsidRPr="00B668B1">
        <w:rPr>
          <w:rFonts w:ascii="Tahoma" w:hAnsi="Tahoma" w:cs="Tahoma"/>
          <w:spacing w:val="1"/>
        </w:rPr>
        <w:t>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39"/>
        </w:rPr>
        <w:t xml:space="preserve"> </w:t>
      </w:r>
      <w:r w:rsidRPr="00B668B1">
        <w:rPr>
          <w:rFonts w:ascii="Tahoma" w:hAnsi="Tahoma" w:cs="Tahoma"/>
          <w:spacing w:val="-1"/>
        </w:rPr>
        <w:t>p</w:t>
      </w:r>
      <w:r w:rsidRPr="00B668B1">
        <w:rPr>
          <w:rFonts w:ascii="Tahoma" w:hAnsi="Tahoma" w:cs="Tahoma"/>
          <w:spacing w:val="1"/>
        </w:rPr>
        <w:t>r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1"/>
        </w:rPr>
        <w:t>s</w:t>
      </w:r>
      <w:r w:rsidRPr="00B668B1">
        <w:rPr>
          <w:rFonts w:ascii="Tahoma" w:hAnsi="Tahoma" w:cs="Tahoma"/>
        </w:rPr>
        <w:t>ent</w:t>
      </w:r>
      <w:r w:rsidRPr="00B668B1">
        <w:rPr>
          <w:rFonts w:ascii="Tahoma" w:hAnsi="Tahoma" w:cs="Tahoma"/>
          <w:spacing w:val="39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ay</w:t>
      </w:r>
      <w:r w:rsidRPr="00B668B1">
        <w:rPr>
          <w:rFonts w:ascii="Tahoma" w:hAnsi="Tahoma" w:cs="Tahoma"/>
          <w:spacing w:val="38"/>
        </w:rPr>
        <w:t xml:space="preserve"> </w:t>
      </w:r>
      <w:r w:rsidRPr="00B668B1">
        <w:rPr>
          <w:rFonts w:ascii="Tahoma" w:hAnsi="Tahoma" w:cs="Tahoma"/>
        </w:rPr>
        <w:t>adj</w:t>
      </w:r>
      <w:r w:rsidRPr="00B668B1">
        <w:rPr>
          <w:rFonts w:ascii="Tahoma" w:hAnsi="Tahoma" w:cs="Tahoma"/>
          <w:spacing w:val="-1"/>
        </w:rPr>
        <w:t>ou</w:t>
      </w:r>
      <w:r w:rsidRPr="00B668B1">
        <w:rPr>
          <w:rFonts w:ascii="Tahoma" w:hAnsi="Tahoma" w:cs="Tahoma"/>
          <w:spacing w:val="1"/>
        </w:rPr>
        <w:t>r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39"/>
        </w:rPr>
        <w:t xml:space="preserve">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39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ee</w:t>
      </w:r>
      <w:r w:rsidRPr="00B668B1">
        <w:rPr>
          <w:rFonts w:ascii="Tahoma" w:hAnsi="Tahoma" w:cs="Tahoma"/>
          <w:spacing w:val="-1"/>
        </w:rPr>
        <w:t>ti</w:t>
      </w:r>
      <w:r w:rsidRPr="00B668B1">
        <w:rPr>
          <w:rFonts w:ascii="Tahoma" w:hAnsi="Tahoma" w:cs="Tahoma"/>
        </w:rPr>
        <w:t>ng</w:t>
      </w:r>
      <w:r w:rsidRPr="00B668B1">
        <w:rPr>
          <w:rFonts w:ascii="Tahoma" w:hAnsi="Tahoma" w:cs="Tahoma"/>
          <w:spacing w:val="39"/>
        </w:rPr>
        <w:t xml:space="preserve">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39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n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39"/>
        </w:rPr>
        <w:t xml:space="preserve">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  <w:spacing w:val="1"/>
        </w:rPr>
        <w:t>i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39"/>
        </w:rPr>
        <w:t xml:space="preserve"> </w:t>
      </w:r>
      <w:r w:rsidRPr="00B668B1">
        <w:rPr>
          <w:rFonts w:ascii="Tahoma" w:hAnsi="Tahoma" w:cs="Tahoma"/>
        </w:rPr>
        <w:t>w</w:t>
      </w:r>
      <w:r w:rsidRPr="00B668B1">
        <w:rPr>
          <w:rFonts w:ascii="Tahoma" w:hAnsi="Tahoma" w:cs="Tahoma"/>
          <w:spacing w:val="-1"/>
        </w:rPr>
        <w:t>it</w:t>
      </w:r>
      <w:r w:rsidRPr="00B668B1">
        <w:rPr>
          <w:rFonts w:ascii="Tahoma" w:hAnsi="Tahoma" w:cs="Tahoma"/>
        </w:rPr>
        <w:t>hout</w:t>
      </w:r>
      <w:r w:rsidRPr="00B668B1">
        <w:rPr>
          <w:rFonts w:ascii="Tahoma" w:hAnsi="Tahoma" w:cs="Tahoma"/>
          <w:spacing w:val="38"/>
        </w:rPr>
        <w:t xml:space="preserve"> </w:t>
      </w:r>
      <w:r w:rsidRPr="00B668B1">
        <w:rPr>
          <w:rFonts w:ascii="Tahoma" w:hAnsi="Tahoma" w:cs="Tahoma"/>
          <w:spacing w:val="-1"/>
        </w:rPr>
        <w:t>f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 xml:space="preserve">her </w:t>
      </w:r>
      <w:r w:rsidRPr="00B668B1">
        <w:rPr>
          <w:rFonts w:ascii="Tahoma" w:hAnsi="Tahoma" w:cs="Tahoma"/>
          <w:spacing w:val="1"/>
        </w:rPr>
        <w:t>no</w:t>
      </w:r>
      <w:r w:rsidRPr="00B668B1">
        <w:rPr>
          <w:rFonts w:ascii="Tahoma" w:hAnsi="Tahoma" w:cs="Tahoma"/>
        </w:rPr>
        <w:t>tice.</w:t>
      </w:r>
      <w:r w:rsidRPr="00B668B1">
        <w:rPr>
          <w:rFonts w:ascii="Tahoma" w:hAnsi="Tahoma" w:cs="Tahoma"/>
          <w:spacing w:val="16"/>
        </w:rPr>
        <w:t xml:space="preserve"> </w:t>
      </w:r>
      <w:r w:rsidRPr="00B668B1">
        <w:rPr>
          <w:rFonts w:ascii="Tahoma" w:hAnsi="Tahoma" w:cs="Tahoma"/>
        </w:rPr>
        <w:t>With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awal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16"/>
        </w:rPr>
        <w:t xml:space="preserve"> </w:t>
      </w:r>
      <w:r w:rsidRPr="00B668B1">
        <w:rPr>
          <w:rFonts w:ascii="Tahoma" w:hAnsi="Tahoma" w:cs="Tahoma"/>
        </w:rPr>
        <w:t>Direc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rs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</w:rPr>
        <w:t>fr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m</w:t>
      </w:r>
      <w:r w:rsidRPr="00B668B1">
        <w:rPr>
          <w:rFonts w:ascii="Tahoma" w:hAnsi="Tahoma" w:cs="Tahoma"/>
          <w:spacing w:val="16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</w:rPr>
        <w:t>meeti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all</w:t>
      </w:r>
      <w:r w:rsidRPr="00B668B1">
        <w:rPr>
          <w:rFonts w:ascii="Tahoma" w:hAnsi="Tahoma" w:cs="Tahoma"/>
          <w:spacing w:val="16"/>
        </w:rPr>
        <w:t xml:space="preserve"> </w:t>
      </w:r>
      <w:r w:rsidRPr="00B668B1">
        <w:rPr>
          <w:rFonts w:ascii="Tahoma" w:hAnsi="Tahoma" w:cs="Tahoma"/>
          <w:spacing w:val="1"/>
        </w:rPr>
        <w:t>no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</w:rPr>
        <w:t>ca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se</w:t>
      </w:r>
      <w:r w:rsidRPr="00B668B1">
        <w:rPr>
          <w:rFonts w:ascii="Tahoma" w:hAnsi="Tahoma" w:cs="Tahoma"/>
          <w:spacing w:val="16"/>
        </w:rPr>
        <w:t xml:space="preserve"> </w:t>
      </w:r>
      <w:r w:rsidRPr="00B668B1">
        <w:rPr>
          <w:rFonts w:ascii="Tahoma" w:hAnsi="Tahoma" w:cs="Tahoma"/>
        </w:rPr>
        <w:t>failure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6"/>
        </w:rPr>
        <w:t xml:space="preserve"> 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ly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</w:rPr>
        <w:t>co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stit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ted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</w:rPr>
        <w:t>q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orum</w:t>
      </w:r>
      <w:r w:rsidRPr="00B668B1">
        <w:rPr>
          <w:rFonts w:ascii="Tahoma" w:hAnsi="Tahoma" w:cs="Tahoma"/>
          <w:spacing w:val="15"/>
        </w:rPr>
        <w:t xml:space="preserve"> </w:t>
      </w:r>
      <w:r w:rsidRPr="00B668B1">
        <w:rPr>
          <w:rFonts w:ascii="Tahoma" w:hAnsi="Tahoma" w:cs="Tahoma"/>
          <w:spacing w:val="1"/>
        </w:rPr>
        <w:t>a</w:t>
      </w:r>
      <w:r w:rsidRPr="00B668B1">
        <w:rPr>
          <w:rFonts w:ascii="Tahoma" w:hAnsi="Tahoma" w:cs="Tahoma"/>
        </w:rPr>
        <w:t xml:space="preserve">t that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eeting.</w:t>
      </w:r>
    </w:p>
    <w:p w:rsidR="00842F87" w:rsidRPr="00B668B1" w:rsidRDefault="00842F87">
      <w:pPr>
        <w:spacing w:before="11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3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</w:rPr>
        <w:t>Section</w:t>
      </w:r>
      <w:r w:rsidRPr="00B668B1">
        <w:rPr>
          <w:rFonts w:ascii="Tahoma" w:hAnsi="Tahoma" w:cs="Tahoma"/>
          <w:b/>
          <w:spacing w:val="2"/>
        </w:rPr>
        <w:t xml:space="preserve"> </w:t>
      </w:r>
      <w:r w:rsidRPr="00B668B1">
        <w:rPr>
          <w:rFonts w:ascii="Tahoma" w:hAnsi="Tahoma" w:cs="Tahoma"/>
          <w:b/>
        </w:rPr>
        <w:t xml:space="preserve">9. </w:t>
      </w:r>
      <w:r w:rsidRPr="00B668B1">
        <w:rPr>
          <w:rFonts w:ascii="Tahoma" w:hAnsi="Tahoma" w:cs="Tahoma"/>
          <w:b/>
          <w:spacing w:val="4"/>
        </w:rPr>
        <w:t xml:space="preserve"> </w:t>
      </w:r>
      <w:r w:rsidRPr="00B668B1">
        <w:rPr>
          <w:rFonts w:ascii="Tahoma" w:hAnsi="Tahoma" w:cs="Tahoma"/>
          <w:b/>
        </w:rPr>
        <w:t>Manner</w:t>
      </w:r>
      <w:r w:rsidRPr="00B668B1">
        <w:rPr>
          <w:rFonts w:ascii="Tahoma" w:hAnsi="Tahoma" w:cs="Tahoma"/>
          <w:b/>
          <w:spacing w:val="2"/>
        </w:rPr>
        <w:t xml:space="preserve"> </w:t>
      </w:r>
      <w:r w:rsidRPr="00B668B1">
        <w:rPr>
          <w:rFonts w:ascii="Tahoma" w:hAnsi="Tahoma" w:cs="Tahoma"/>
          <w:b/>
        </w:rPr>
        <w:t>of</w:t>
      </w:r>
      <w:r w:rsidRPr="00B668B1">
        <w:rPr>
          <w:rFonts w:ascii="Tahoma" w:hAnsi="Tahoma" w:cs="Tahoma"/>
          <w:b/>
          <w:spacing w:val="3"/>
        </w:rPr>
        <w:t xml:space="preserve"> </w:t>
      </w:r>
      <w:r w:rsidRPr="00B668B1">
        <w:rPr>
          <w:rFonts w:ascii="Tahoma" w:hAnsi="Tahoma" w:cs="Tahoma"/>
          <w:b/>
        </w:rPr>
        <w:t>A</w:t>
      </w:r>
      <w:r w:rsidRPr="00B668B1">
        <w:rPr>
          <w:rFonts w:ascii="Tahoma" w:hAnsi="Tahoma" w:cs="Tahoma"/>
          <w:b/>
          <w:spacing w:val="-1"/>
        </w:rPr>
        <w:t>c</w:t>
      </w:r>
      <w:r w:rsidRPr="00B668B1">
        <w:rPr>
          <w:rFonts w:ascii="Tahoma" w:hAnsi="Tahoma" w:cs="Tahoma"/>
          <w:b/>
        </w:rPr>
        <w:t xml:space="preserve">tion: </w:t>
      </w:r>
      <w:r w:rsidRPr="00B668B1">
        <w:rPr>
          <w:rFonts w:ascii="Tahoma" w:hAnsi="Tahoma" w:cs="Tahoma"/>
          <w:b/>
          <w:spacing w:val="4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ac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3"/>
        </w:rPr>
        <w:t>jorit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rec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or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pre</w:t>
      </w:r>
      <w:r w:rsidRPr="00B668B1">
        <w:rPr>
          <w:rFonts w:ascii="Tahoma" w:hAnsi="Tahoma" w:cs="Tahoma"/>
          <w:spacing w:val="-4"/>
        </w:rPr>
        <w:t>s</w:t>
      </w:r>
      <w:r w:rsidRPr="00B668B1">
        <w:rPr>
          <w:rFonts w:ascii="Tahoma" w:hAnsi="Tahoma" w:cs="Tahoma"/>
          <w:spacing w:val="-3"/>
        </w:rPr>
        <w:t>en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3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ee</w:t>
      </w:r>
      <w:r w:rsidRPr="00B668B1">
        <w:rPr>
          <w:rFonts w:ascii="Tahoma" w:hAnsi="Tahoma" w:cs="Tahoma"/>
          <w:spacing w:val="-4"/>
        </w:rPr>
        <w:t>ti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wh</w:t>
      </w:r>
      <w:r w:rsidRPr="00B668B1">
        <w:rPr>
          <w:rFonts w:ascii="Tahoma" w:hAnsi="Tahoma" w:cs="Tahoma"/>
          <w:spacing w:val="-4"/>
        </w:rPr>
        <w:t>ic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1"/>
        </w:rPr>
        <w:t>qu</w:t>
      </w:r>
      <w:r w:rsidRPr="00B668B1">
        <w:rPr>
          <w:rFonts w:ascii="Tahoma" w:hAnsi="Tahoma" w:cs="Tahoma"/>
          <w:spacing w:val="-1"/>
        </w:rPr>
        <w:t>or</w:t>
      </w:r>
      <w:r w:rsidRPr="00B668B1">
        <w:rPr>
          <w:rFonts w:ascii="Tahoma" w:hAnsi="Tahoma" w:cs="Tahoma"/>
          <w:spacing w:val="2"/>
        </w:rPr>
        <w:t>u</w:t>
      </w:r>
      <w:r w:rsidRPr="00B668B1">
        <w:rPr>
          <w:rFonts w:ascii="Tahoma" w:hAnsi="Tahoma" w:cs="Tahoma"/>
        </w:rPr>
        <w:t xml:space="preserve">m 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pr</w:t>
      </w:r>
      <w:r w:rsidRPr="00B668B1">
        <w:rPr>
          <w:rFonts w:ascii="Tahoma" w:hAnsi="Tahoma" w:cs="Tahoma"/>
        </w:rPr>
        <w:t>es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t s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l</w:t>
      </w:r>
      <w:r w:rsidRPr="00B668B1">
        <w:rPr>
          <w:rFonts w:ascii="Tahoma" w:hAnsi="Tahoma" w:cs="Tahoma"/>
        </w:rPr>
        <w:t xml:space="preserve">l 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 xml:space="preserve">e act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1"/>
        </w:rPr>
        <w:t>B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D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  <w:spacing w:val="1"/>
        </w:rPr>
        <w:t>r</w:t>
      </w:r>
      <w:r w:rsidRPr="00B668B1">
        <w:rPr>
          <w:rFonts w:ascii="Tahoma" w:hAnsi="Tahoma" w:cs="Tahoma"/>
        </w:rPr>
        <w:t>ec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s,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un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  <w:spacing w:val="-3"/>
        </w:rPr>
        <w:t>es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th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ac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grea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  <w:spacing w:val="-2"/>
        </w:rPr>
        <w:t>u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be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4"/>
        </w:rPr>
        <w:t xml:space="preserve"> i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requ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sta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ut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 xml:space="preserve">or </w:t>
      </w:r>
      <w:r w:rsidRPr="00B668B1">
        <w:rPr>
          <w:rFonts w:ascii="Tahoma" w:hAnsi="Tahoma" w:cs="Tahoma"/>
          <w:spacing w:val="-4"/>
        </w:rPr>
        <w:t>the</w:t>
      </w:r>
      <w:r w:rsidRPr="00B668B1">
        <w:rPr>
          <w:rFonts w:ascii="Tahoma" w:hAnsi="Tahoma" w:cs="Tahoma"/>
          <w:spacing w:val="-2"/>
        </w:rPr>
        <w:t>s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Bylaws.</w:t>
      </w:r>
    </w:p>
    <w:p w:rsidR="00842F87" w:rsidRPr="00B668B1" w:rsidRDefault="00842F87">
      <w:pPr>
        <w:spacing w:before="10" w:line="220" w:lineRule="exact"/>
        <w:rPr>
          <w:rFonts w:ascii="Tahoma" w:hAnsi="Tahoma" w:cs="Tahoma"/>
        </w:rPr>
      </w:pPr>
    </w:p>
    <w:p w:rsidR="00E33D41" w:rsidRDefault="005559A5" w:rsidP="00E33D41">
      <w:pPr>
        <w:ind w:left="115" w:right="86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</w:rPr>
        <w:t>Sect</w:t>
      </w:r>
      <w:r w:rsidRPr="00B668B1">
        <w:rPr>
          <w:rFonts w:ascii="Tahoma" w:hAnsi="Tahoma" w:cs="Tahoma"/>
          <w:b/>
          <w:spacing w:val="-1"/>
        </w:rPr>
        <w:t>io</w:t>
      </w:r>
      <w:r w:rsidRPr="00B668B1">
        <w:rPr>
          <w:rFonts w:ascii="Tahoma" w:hAnsi="Tahoma" w:cs="Tahoma"/>
          <w:b/>
        </w:rPr>
        <w:t>n</w:t>
      </w:r>
      <w:r w:rsidRPr="00B668B1">
        <w:rPr>
          <w:rFonts w:ascii="Tahoma" w:hAnsi="Tahoma" w:cs="Tahoma"/>
          <w:b/>
          <w:spacing w:val="-1"/>
        </w:rPr>
        <w:t xml:space="preserve"> </w:t>
      </w:r>
      <w:r w:rsidRPr="00B668B1">
        <w:rPr>
          <w:rFonts w:ascii="Tahoma" w:hAnsi="Tahoma" w:cs="Tahoma"/>
          <w:b/>
        </w:rPr>
        <w:t>1</w:t>
      </w:r>
      <w:r w:rsidRPr="00B668B1">
        <w:rPr>
          <w:rFonts w:ascii="Tahoma" w:hAnsi="Tahoma" w:cs="Tahoma"/>
          <w:b/>
          <w:spacing w:val="-1"/>
        </w:rPr>
        <w:t>0</w:t>
      </w:r>
      <w:r w:rsidRPr="00B668B1">
        <w:rPr>
          <w:rFonts w:ascii="Tahoma" w:hAnsi="Tahoma" w:cs="Tahoma"/>
          <w:b/>
        </w:rPr>
        <w:t xml:space="preserve">. </w:t>
      </w:r>
      <w:r w:rsidRPr="00B668B1">
        <w:rPr>
          <w:rFonts w:ascii="Tahoma" w:hAnsi="Tahoma" w:cs="Tahoma"/>
          <w:b/>
          <w:spacing w:val="1"/>
        </w:rPr>
        <w:t xml:space="preserve"> </w:t>
      </w:r>
      <w:r w:rsidRPr="00B668B1">
        <w:rPr>
          <w:rFonts w:ascii="Tahoma" w:hAnsi="Tahoma" w:cs="Tahoma"/>
          <w:b/>
          <w:spacing w:val="-1"/>
        </w:rPr>
        <w:t>P</w:t>
      </w:r>
      <w:r w:rsidRPr="00B668B1">
        <w:rPr>
          <w:rFonts w:ascii="Tahoma" w:hAnsi="Tahoma" w:cs="Tahoma"/>
          <w:b/>
        </w:rPr>
        <w:t>rox</w:t>
      </w:r>
      <w:r w:rsidRPr="00B668B1">
        <w:rPr>
          <w:rFonts w:ascii="Tahoma" w:hAnsi="Tahoma" w:cs="Tahoma"/>
          <w:b/>
          <w:spacing w:val="-1"/>
        </w:rPr>
        <w:t>i</w:t>
      </w:r>
      <w:r w:rsidRPr="00B668B1">
        <w:rPr>
          <w:rFonts w:ascii="Tahoma" w:hAnsi="Tahoma" w:cs="Tahoma"/>
          <w:b/>
        </w:rPr>
        <w:t>e</w:t>
      </w:r>
      <w:r w:rsidRPr="00B668B1">
        <w:rPr>
          <w:rFonts w:ascii="Tahoma" w:hAnsi="Tahoma" w:cs="Tahoma"/>
          <w:b/>
          <w:spacing w:val="-1"/>
        </w:rPr>
        <w:t>s</w:t>
      </w:r>
      <w:r w:rsidRPr="00B668B1">
        <w:rPr>
          <w:rFonts w:ascii="Tahoma" w:hAnsi="Tahoma" w:cs="Tahoma"/>
          <w:b/>
        </w:rPr>
        <w:t xml:space="preserve">:  </w:t>
      </w:r>
      <w:r w:rsidRPr="00B668B1">
        <w:rPr>
          <w:rFonts w:ascii="Tahoma" w:hAnsi="Tahoma" w:cs="Tahoma"/>
        </w:rPr>
        <w:t>No Director may act by proxy on any matter.</w:t>
      </w:r>
    </w:p>
    <w:p w:rsidR="00E33D41" w:rsidRDefault="00E33D41" w:rsidP="00E33D41">
      <w:pPr>
        <w:ind w:left="120" w:right="3303"/>
        <w:jc w:val="both"/>
        <w:rPr>
          <w:rFonts w:ascii="Tahoma" w:hAnsi="Tahoma" w:cs="Tahoma"/>
          <w:b/>
        </w:rPr>
      </w:pPr>
    </w:p>
    <w:p w:rsidR="00842F87" w:rsidRPr="00B668B1" w:rsidRDefault="005559A5" w:rsidP="00E33D41">
      <w:pPr>
        <w:ind w:left="115" w:right="86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</w:rPr>
        <w:t>Section 1</w:t>
      </w:r>
      <w:r w:rsidRPr="00B668B1">
        <w:rPr>
          <w:rFonts w:ascii="Tahoma" w:hAnsi="Tahoma" w:cs="Tahoma"/>
          <w:b/>
          <w:spacing w:val="1"/>
        </w:rPr>
        <w:t>1</w:t>
      </w:r>
      <w:r w:rsidRPr="00B668B1">
        <w:rPr>
          <w:rFonts w:ascii="Tahoma" w:hAnsi="Tahoma" w:cs="Tahoma"/>
          <w:b/>
        </w:rPr>
        <w:t xml:space="preserve">. </w:t>
      </w:r>
      <w:r w:rsidRPr="00B668B1">
        <w:rPr>
          <w:rFonts w:ascii="Tahoma" w:hAnsi="Tahoma" w:cs="Tahoma"/>
          <w:b/>
          <w:spacing w:val="1"/>
        </w:rPr>
        <w:t xml:space="preserve"> </w:t>
      </w:r>
      <w:r w:rsidRPr="00B668B1">
        <w:rPr>
          <w:rFonts w:ascii="Tahoma" w:hAnsi="Tahoma" w:cs="Tahoma"/>
          <w:b/>
        </w:rPr>
        <w:t>M</w:t>
      </w:r>
      <w:r w:rsidRPr="00B668B1">
        <w:rPr>
          <w:rFonts w:ascii="Tahoma" w:hAnsi="Tahoma" w:cs="Tahoma"/>
          <w:b/>
          <w:spacing w:val="1"/>
        </w:rPr>
        <w:t>a</w:t>
      </w:r>
      <w:r w:rsidRPr="00B668B1">
        <w:rPr>
          <w:rFonts w:ascii="Tahoma" w:hAnsi="Tahoma" w:cs="Tahoma"/>
          <w:b/>
        </w:rPr>
        <w:t>il B</w:t>
      </w:r>
      <w:r w:rsidRPr="00B668B1">
        <w:rPr>
          <w:rFonts w:ascii="Tahoma" w:hAnsi="Tahoma" w:cs="Tahoma"/>
          <w:b/>
          <w:spacing w:val="1"/>
        </w:rPr>
        <w:t>a</w:t>
      </w:r>
      <w:r w:rsidRPr="00B668B1">
        <w:rPr>
          <w:rFonts w:ascii="Tahoma" w:hAnsi="Tahoma" w:cs="Tahoma"/>
          <w:b/>
        </w:rPr>
        <w:t>ll</w:t>
      </w:r>
      <w:r w:rsidRPr="00B668B1">
        <w:rPr>
          <w:rFonts w:ascii="Tahoma" w:hAnsi="Tahoma" w:cs="Tahoma"/>
          <w:b/>
          <w:spacing w:val="1"/>
        </w:rPr>
        <w:t>o</w:t>
      </w:r>
      <w:r w:rsidRPr="00B668B1">
        <w:rPr>
          <w:rFonts w:ascii="Tahoma" w:hAnsi="Tahoma" w:cs="Tahoma"/>
          <w:b/>
        </w:rPr>
        <w:t xml:space="preserve">t: </w:t>
      </w:r>
      <w:r w:rsidRPr="00B668B1">
        <w:rPr>
          <w:rFonts w:ascii="Tahoma" w:hAnsi="Tahoma" w:cs="Tahoma"/>
          <w:b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Th</w:t>
      </w:r>
      <w:r w:rsidRPr="00B668B1">
        <w:rPr>
          <w:rFonts w:ascii="Tahoma" w:hAnsi="Tahoma" w:cs="Tahoma"/>
        </w:rPr>
        <w:t>e Board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 xml:space="preserve">Directors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 xml:space="preserve">ay, at </w:t>
      </w:r>
      <w:r w:rsidR="00E33D41">
        <w:rPr>
          <w:rFonts w:ascii="Tahoma" w:hAnsi="Tahoma" w:cs="Tahoma"/>
        </w:rPr>
        <w:t>i</w:t>
      </w:r>
      <w:r w:rsidRPr="00B668B1">
        <w:rPr>
          <w:rFonts w:ascii="Tahoma" w:hAnsi="Tahoma" w:cs="Tahoma"/>
        </w:rPr>
        <w:t>ts dis</w:t>
      </w:r>
      <w:r w:rsidRPr="00B668B1">
        <w:rPr>
          <w:rFonts w:ascii="Tahoma" w:hAnsi="Tahoma" w:cs="Tahoma"/>
          <w:spacing w:val="-1"/>
        </w:rPr>
        <w:t>c</w:t>
      </w:r>
      <w:r w:rsidRPr="00B668B1">
        <w:rPr>
          <w:rFonts w:ascii="Tahoma" w:hAnsi="Tahoma" w:cs="Tahoma"/>
        </w:rPr>
        <w:t>reti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1"/>
        </w:rPr>
        <w:t>n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s</w:t>
      </w:r>
      <w:r w:rsidRPr="00B668B1">
        <w:rPr>
          <w:rFonts w:ascii="Tahoma" w:hAnsi="Tahoma" w:cs="Tahoma"/>
        </w:rPr>
        <w:t>ub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it 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election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Di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ecto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s,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 xml:space="preserve">or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atters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1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ers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u w:val="single" w:color="000000"/>
        </w:rPr>
        <w:t xml:space="preserve">          </w:t>
      </w:r>
      <w:r w:rsidRPr="00B668B1">
        <w:rPr>
          <w:rFonts w:ascii="Tahoma" w:hAnsi="Tahoma" w:cs="Tahoma"/>
          <w:spacing w:val="-49"/>
        </w:rPr>
        <w:t xml:space="preserve"> 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ter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irty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(</w:t>
      </w:r>
      <w:r w:rsidRPr="00B668B1">
        <w:rPr>
          <w:rFonts w:ascii="Tahoma" w:hAnsi="Tahoma" w:cs="Tahoma"/>
          <w:spacing w:val="1"/>
        </w:rPr>
        <w:t>3</w:t>
      </w:r>
      <w:r w:rsidRPr="00B668B1">
        <w:rPr>
          <w:rFonts w:ascii="Tahoma" w:hAnsi="Tahoma" w:cs="Tahoma"/>
        </w:rPr>
        <w:t>0)</w:t>
      </w:r>
      <w:r w:rsidRPr="00B668B1">
        <w:rPr>
          <w:rFonts w:ascii="Tahoma" w:hAnsi="Tahoma" w:cs="Tahoma"/>
          <w:spacing w:val="1"/>
        </w:rPr>
        <w:t xml:space="preserve"> d</w:t>
      </w:r>
      <w:r w:rsidRPr="00B668B1">
        <w:rPr>
          <w:rFonts w:ascii="Tahoma" w:hAnsi="Tahoma" w:cs="Tahoma"/>
        </w:rPr>
        <w:t>ay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a</w:t>
      </w:r>
      <w:r w:rsidRPr="00B668B1">
        <w:rPr>
          <w:rFonts w:ascii="Tahoma" w:hAnsi="Tahoma" w:cs="Tahoma"/>
        </w:rPr>
        <w:t>il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all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electro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all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 e</w:t>
      </w:r>
      <w:r w:rsidRPr="00B668B1">
        <w:rPr>
          <w:rFonts w:ascii="Tahoma" w:hAnsi="Tahoma" w:cs="Tahoma"/>
          <w:spacing w:val="1"/>
        </w:rPr>
        <w:t>x</w:t>
      </w:r>
      <w:r w:rsidRPr="00B668B1">
        <w:rPr>
          <w:rFonts w:ascii="Tahoma" w:hAnsi="Tahoma" w:cs="Tahoma"/>
        </w:rPr>
        <w:t>te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 xml:space="preserve">t allowed 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y law.</w:t>
      </w:r>
    </w:p>
    <w:p w:rsidR="00842F87" w:rsidRPr="00B668B1" w:rsidRDefault="00842F87">
      <w:pPr>
        <w:spacing w:before="11" w:line="220" w:lineRule="exact"/>
        <w:rPr>
          <w:rFonts w:ascii="Tahoma" w:hAnsi="Tahoma" w:cs="Tahoma"/>
        </w:rPr>
      </w:pPr>
    </w:p>
    <w:p w:rsidR="00842F87" w:rsidRPr="00B668B1" w:rsidRDefault="005559A5">
      <w:pPr>
        <w:tabs>
          <w:tab w:val="left" w:pos="8740"/>
        </w:tabs>
        <w:ind w:left="120" w:right="82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</w:rPr>
        <w:t>Section</w:t>
      </w:r>
      <w:r w:rsidRPr="00B668B1">
        <w:rPr>
          <w:rFonts w:ascii="Tahoma" w:hAnsi="Tahoma" w:cs="Tahoma"/>
          <w:b/>
          <w:spacing w:val="10"/>
        </w:rPr>
        <w:t xml:space="preserve"> </w:t>
      </w:r>
      <w:r w:rsidRPr="00B668B1">
        <w:rPr>
          <w:rFonts w:ascii="Tahoma" w:hAnsi="Tahoma" w:cs="Tahoma"/>
          <w:b/>
        </w:rPr>
        <w:t xml:space="preserve">12. </w:t>
      </w:r>
      <w:r w:rsidRPr="00B668B1">
        <w:rPr>
          <w:rFonts w:ascii="Tahoma" w:hAnsi="Tahoma" w:cs="Tahoma"/>
          <w:b/>
          <w:spacing w:val="20"/>
        </w:rPr>
        <w:t xml:space="preserve"> </w:t>
      </w:r>
      <w:r w:rsidRPr="00B668B1">
        <w:rPr>
          <w:rFonts w:ascii="Tahoma" w:hAnsi="Tahoma" w:cs="Tahoma"/>
          <w:b/>
        </w:rPr>
        <w:t>Atte</w:t>
      </w:r>
      <w:r w:rsidRPr="00B668B1">
        <w:rPr>
          <w:rFonts w:ascii="Tahoma" w:hAnsi="Tahoma" w:cs="Tahoma"/>
          <w:b/>
          <w:spacing w:val="-1"/>
        </w:rPr>
        <w:t>n</w:t>
      </w:r>
      <w:r w:rsidRPr="00B668B1">
        <w:rPr>
          <w:rFonts w:ascii="Tahoma" w:hAnsi="Tahoma" w:cs="Tahoma"/>
          <w:b/>
        </w:rPr>
        <w:t>dance</w:t>
      </w:r>
      <w:r w:rsidRPr="00B668B1">
        <w:rPr>
          <w:rFonts w:ascii="Tahoma" w:hAnsi="Tahoma" w:cs="Tahoma"/>
          <w:b/>
          <w:spacing w:val="10"/>
        </w:rPr>
        <w:t xml:space="preserve"> </w:t>
      </w:r>
      <w:r w:rsidRPr="00B668B1">
        <w:rPr>
          <w:rFonts w:ascii="Tahoma" w:hAnsi="Tahoma" w:cs="Tahoma"/>
          <w:b/>
        </w:rPr>
        <w:t>by</w:t>
      </w:r>
      <w:r w:rsidRPr="00B668B1">
        <w:rPr>
          <w:rFonts w:ascii="Tahoma" w:hAnsi="Tahoma" w:cs="Tahoma"/>
          <w:b/>
          <w:spacing w:val="9"/>
        </w:rPr>
        <w:t xml:space="preserve"> </w:t>
      </w:r>
      <w:r w:rsidRPr="00B668B1">
        <w:rPr>
          <w:rFonts w:ascii="Tahoma" w:hAnsi="Tahoma" w:cs="Tahoma"/>
          <w:b/>
        </w:rPr>
        <w:t>Telephon</w:t>
      </w:r>
      <w:r w:rsidRPr="00B668B1">
        <w:rPr>
          <w:rFonts w:ascii="Tahoma" w:hAnsi="Tahoma" w:cs="Tahoma"/>
          <w:b/>
          <w:spacing w:val="-1"/>
        </w:rPr>
        <w:t>e</w:t>
      </w:r>
      <w:r w:rsidRPr="00B668B1">
        <w:rPr>
          <w:rFonts w:ascii="Tahoma" w:hAnsi="Tahoma" w:cs="Tahoma"/>
          <w:b/>
        </w:rPr>
        <w:t>:</w:t>
      </w:r>
      <w:r w:rsidRPr="00B668B1">
        <w:rPr>
          <w:rFonts w:ascii="Tahoma" w:hAnsi="Tahoma" w:cs="Tahoma"/>
          <w:b/>
          <w:spacing w:val="10"/>
        </w:rPr>
        <w:t xml:space="preserve"> 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rectors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a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</w:rPr>
        <w:t>participate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</w:rPr>
        <w:t>in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</w:rPr>
        <w:t>and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</w:rPr>
        <w:t>act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</w:rPr>
        <w:t>at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</w:rPr>
        <w:t>any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</w:rPr>
        <w:t>m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</w:rPr>
        <w:t>eting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</w:rPr>
        <w:t>the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  <w:u w:val="single" w:color="000000"/>
        </w:rPr>
        <w:t xml:space="preserve"> </w:t>
      </w:r>
      <w:r w:rsidRPr="00B668B1">
        <w:rPr>
          <w:rFonts w:ascii="Tahoma" w:hAnsi="Tahoma" w:cs="Tahoma"/>
          <w:u w:val="single" w:color="000000"/>
        </w:rPr>
        <w:tab/>
      </w:r>
      <w:r w:rsidRPr="00B668B1">
        <w:rPr>
          <w:rFonts w:ascii="Tahoma" w:hAnsi="Tahoma" w:cs="Tahoma"/>
        </w:rPr>
        <w:t xml:space="preserve"> </w:t>
      </w:r>
      <w:r w:rsidRPr="00B668B1">
        <w:rPr>
          <w:rFonts w:ascii="Tahoma" w:hAnsi="Tahoma" w:cs="Tahoma"/>
          <w:spacing w:val="-1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ap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 xml:space="preserve">er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  <w:spacing w:val="-1"/>
        </w:rPr>
        <w:t>ro</w:t>
      </w:r>
      <w:r w:rsidRPr="00B668B1">
        <w:rPr>
          <w:rFonts w:ascii="Tahoma" w:hAnsi="Tahoma" w:cs="Tahoma"/>
        </w:rPr>
        <w:t>u</w:t>
      </w:r>
      <w:r w:rsidRPr="00B668B1">
        <w:rPr>
          <w:rFonts w:ascii="Tahoma" w:hAnsi="Tahoma" w:cs="Tahoma"/>
          <w:spacing w:val="-1"/>
        </w:rPr>
        <w:t>g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u</w:t>
      </w:r>
      <w:r w:rsidRPr="00B668B1">
        <w:rPr>
          <w:rFonts w:ascii="Tahoma" w:hAnsi="Tahoma" w:cs="Tahoma"/>
        </w:rPr>
        <w:t>se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1"/>
        </w:rPr>
        <w:t>l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1"/>
        </w:rPr>
        <w:t>p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co</w:t>
      </w:r>
      <w:r w:rsidRPr="00B668B1">
        <w:rPr>
          <w:rFonts w:ascii="Tahoma" w:hAnsi="Tahoma" w:cs="Tahoma"/>
        </w:rPr>
        <w:t>nf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ren</w:t>
      </w:r>
      <w:r w:rsidRPr="00B668B1">
        <w:rPr>
          <w:rFonts w:ascii="Tahoma" w:hAnsi="Tahoma" w:cs="Tahoma"/>
          <w:spacing w:val="-1"/>
        </w:rPr>
        <w:t>c</w:t>
      </w:r>
      <w:r w:rsidRPr="00B668B1">
        <w:rPr>
          <w:rFonts w:ascii="Tahoma" w:hAnsi="Tahoma" w:cs="Tahoma"/>
        </w:rPr>
        <w:t>e or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1"/>
        </w:rPr>
        <w:t>imil</w:t>
      </w:r>
      <w:r w:rsidRPr="00B668B1">
        <w:rPr>
          <w:rFonts w:ascii="Tahoma" w:hAnsi="Tahoma" w:cs="Tahoma"/>
        </w:rPr>
        <w:t>ar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co</w:t>
      </w:r>
      <w:r w:rsidRPr="00B668B1">
        <w:rPr>
          <w:rFonts w:ascii="Tahoma" w:hAnsi="Tahoma" w:cs="Tahoma"/>
          <w:spacing w:val="-1"/>
        </w:rPr>
        <w:t>mm</w:t>
      </w:r>
      <w:r w:rsidRPr="00B668B1">
        <w:rPr>
          <w:rFonts w:ascii="Tahoma" w:hAnsi="Tahoma" w:cs="Tahoma"/>
        </w:rPr>
        <w:t>un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ca</w:t>
      </w:r>
      <w:r w:rsidRPr="00B668B1">
        <w:rPr>
          <w:rFonts w:ascii="Tahoma" w:hAnsi="Tahoma" w:cs="Tahoma"/>
          <w:spacing w:val="-1"/>
        </w:rPr>
        <w:t>ti</w:t>
      </w:r>
      <w:r w:rsidRPr="00B668B1">
        <w:rPr>
          <w:rFonts w:ascii="Tahoma" w:hAnsi="Tahoma" w:cs="Tahoma"/>
        </w:rPr>
        <w:t>ons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equ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 xml:space="preserve">ent by </w:t>
      </w:r>
      <w:r w:rsidRPr="00B668B1">
        <w:rPr>
          <w:rFonts w:ascii="Tahoma" w:hAnsi="Tahoma" w:cs="Tahoma"/>
          <w:spacing w:val="-1"/>
        </w:rPr>
        <w:t>m</w:t>
      </w:r>
      <w:r w:rsidRPr="00B668B1">
        <w:rPr>
          <w:rFonts w:ascii="Tahoma" w:hAnsi="Tahoma" w:cs="Tahoma"/>
        </w:rPr>
        <w:t>eans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w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  <w:spacing w:val="-1"/>
        </w:rPr>
        <w:t>ic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l</w:t>
      </w:r>
      <w:r w:rsidRPr="00B668B1">
        <w:rPr>
          <w:rFonts w:ascii="Tahoma" w:hAnsi="Tahoma" w:cs="Tahoma"/>
        </w:rPr>
        <w:t>l per</w:t>
      </w:r>
      <w:r w:rsidRPr="00B668B1">
        <w:rPr>
          <w:rFonts w:ascii="Tahoma" w:hAnsi="Tahoma" w:cs="Tahoma"/>
          <w:spacing w:val="-1"/>
        </w:rPr>
        <w:t>s</w:t>
      </w:r>
      <w:r w:rsidRPr="00B668B1">
        <w:rPr>
          <w:rFonts w:ascii="Tahoma" w:hAnsi="Tahoma" w:cs="Tahoma"/>
        </w:rPr>
        <w:t>ons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</w:rPr>
        <w:t>rticipating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the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meeting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can</w:t>
      </w:r>
      <w:r w:rsidRPr="00B668B1">
        <w:rPr>
          <w:rFonts w:ascii="Tahoma" w:hAnsi="Tahoma" w:cs="Tahoma"/>
          <w:spacing w:val="1"/>
        </w:rPr>
        <w:t xml:space="preserve"> </w:t>
      </w:r>
      <w:r w:rsidR="00E33D41" w:rsidRPr="00B668B1">
        <w:rPr>
          <w:rFonts w:ascii="Tahoma" w:hAnsi="Tahoma" w:cs="Tahoma"/>
          <w:spacing w:val="1"/>
        </w:rPr>
        <w:t>ex</w:t>
      </w:r>
      <w:r w:rsidR="00E33D41" w:rsidRPr="00B668B1">
        <w:rPr>
          <w:rFonts w:ascii="Tahoma" w:hAnsi="Tahoma" w:cs="Tahoma"/>
          <w:spacing w:val="-2"/>
        </w:rPr>
        <w:t>t</w:t>
      </w:r>
      <w:r w:rsidR="00E33D41"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1"/>
        </w:rPr>
        <w:t>c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m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unicate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w</w:t>
      </w:r>
      <w:r w:rsidRPr="00B668B1">
        <w:rPr>
          <w:rFonts w:ascii="Tahoma" w:hAnsi="Tahoma" w:cs="Tahoma"/>
        </w:rPr>
        <w:t>ith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each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>her or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rough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any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te</w:t>
      </w:r>
      <w:r w:rsidRPr="00B668B1">
        <w:rPr>
          <w:rFonts w:ascii="Tahoma" w:hAnsi="Tahoma" w:cs="Tahoma"/>
          <w:spacing w:val="-1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nology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 xml:space="preserve">allowable 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  <w:spacing w:val="-1"/>
        </w:rPr>
        <w:t>n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1"/>
        </w:rPr>
        <w:t>l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w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1"/>
        </w:rPr>
        <w:t>b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 xml:space="preserve"> on</w:t>
      </w:r>
      <w:r w:rsidRPr="00B668B1">
        <w:rPr>
          <w:rFonts w:ascii="Tahoma" w:hAnsi="Tahoma" w:cs="Tahoma"/>
          <w:spacing w:val="-1"/>
        </w:rPr>
        <w:t>l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 xml:space="preserve"> a</w:t>
      </w:r>
      <w:r w:rsidRPr="00B668B1">
        <w:rPr>
          <w:rFonts w:ascii="Tahoma" w:hAnsi="Tahoma" w:cs="Tahoma"/>
          <w:spacing w:val="-1"/>
        </w:rPr>
        <w:t>ll</w:t>
      </w:r>
      <w:r w:rsidRPr="00B668B1">
        <w:rPr>
          <w:rFonts w:ascii="Tahoma" w:hAnsi="Tahoma" w:cs="Tahoma"/>
          <w:spacing w:val="1"/>
        </w:rPr>
        <w:t>ow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1"/>
        </w:rPr>
        <w:t>B</w:t>
      </w:r>
      <w:r w:rsidRPr="00B668B1">
        <w:rPr>
          <w:rFonts w:ascii="Tahoma" w:hAnsi="Tahoma" w:cs="Tahoma"/>
          <w:spacing w:val="1"/>
        </w:rPr>
        <w:t>oa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 xml:space="preserve">Directors. 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ch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</w:rPr>
        <w:t>rtici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ati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in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</w:rPr>
        <w:t>ti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all c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nstit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te atte</w:t>
      </w:r>
      <w:r w:rsidRPr="00B668B1">
        <w:rPr>
          <w:rFonts w:ascii="Tahoma" w:hAnsi="Tahoma" w:cs="Tahoma"/>
          <w:spacing w:val="1"/>
        </w:rPr>
        <w:t>nd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 xml:space="preserve">ce in 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rson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at 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eeti</w:t>
      </w:r>
      <w:r w:rsidRPr="00B668B1">
        <w:rPr>
          <w:rFonts w:ascii="Tahoma" w:hAnsi="Tahoma" w:cs="Tahoma"/>
          <w:spacing w:val="2"/>
        </w:rPr>
        <w:t>n</w:t>
      </w:r>
      <w:r w:rsidRPr="00B668B1">
        <w:rPr>
          <w:rFonts w:ascii="Tahoma" w:hAnsi="Tahoma" w:cs="Tahoma"/>
          <w:spacing w:val="1"/>
        </w:rPr>
        <w:t>g</w:t>
      </w:r>
      <w:r w:rsidRPr="00B668B1">
        <w:rPr>
          <w:rFonts w:ascii="Tahoma" w:hAnsi="Tahoma" w:cs="Tahoma"/>
        </w:rPr>
        <w:t>.</w:t>
      </w:r>
    </w:p>
    <w:p w:rsidR="00842F87" w:rsidRPr="00B668B1" w:rsidRDefault="00842F87">
      <w:pPr>
        <w:spacing w:before="11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4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</w:rPr>
        <w:t>Secti</w:t>
      </w:r>
      <w:r w:rsidRPr="00B668B1">
        <w:rPr>
          <w:rFonts w:ascii="Tahoma" w:hAnsi="Tahoma" w:cs="Tahoma"/>
          <w:b/>
          <w:spacing w:val="-1"/>
        </w:rPr>
        <w:t>o</w:t>
      </w:r>
      <w:r w:rsidRPr="00B668B1">
        <w:rPr>
          <w:rFonts w:ascii="Tahoma" w:hAnsi="Tahoma" w:cs="Tahoma"/>
          <w:b/>
        </w:rPr>
        <w:t>n</w:t>
      </w:r>
      <w:r w:rsidRPr="00B668B1">
        <w:rPr>
          <w:rFonts w:ascii="Tahoma" w:hAnsi="Tahoma" w:cs="Tahoma"/>
          <w:b/>
          <w:spacing w:val="2"/>
        </w:rPr>
        <w:t xml:space="preserve"> </w:t>
      </w:r>
      <w:r w:rsidRPr="00B668B1">
        <w:rPr>
          <w:rFonts w:ascii="Tahoma" w:hAnsi="Tahoma" w:cs="Tahoma"/>
          <w:b/>
          <w:spacing w:val="-1"/>
        </w:rPr>
        <w:t>1</w:t>
      </w:r>
      <w:r w:rsidRPr="00B668B1">
        <w:rPr>
          <w:rFonts w:ascii="Tahoma" w:hAnsi="Tahoma" w:cs="Tahoma"/>
          <w:b/>
          <w:spacing w:val="1"/>
        </w:rPr>
        <w:t>3</w:t>
      </w:r>
      <w:r w:rsidRPr="00B668B1">
        <w:rPr>
          <w:rFonts w:ascii="Tahoma" w:hAnsi="Tahoma" w:cs="Tahoma"/>
          <w:b/>
        </w:rPr>
        <w:t xml:space="preserve">. </w:t>
      </w:r>
      <w:r w:rsidRPr="00B668B1">
        <w:rPr>
          <w:rFonts w:ascii="Tahoma" w:hAnsi="Tahoma" w:cs="Tahoma"/>
          <w:b/>
          <w:spacing w:val="2"/>
        </w:rPr>
        <w:t xml:space="preserve"> </w:t>
      </w:r>
      <w:r w:rsidRPr="00B668B1">
        <w:rPr>
          <w:rFonts w:ascii="Tahoma" w:hAnsi="Tahoma" w:cs="Tahoma"/>
          <w:b/>
          <w:spacing w:val="-1"/>
        </w:rPr>
        <w:t>A</w:t>
      </w:r>
      <w:r w:rsidRPr="00B668B1">
        <w:rPr>
          <w:rFonts w:ascii="Tahoma" w:hAnsi="Tahoma" w:cs="Tahoma"/>
          <w:b/>
        </w:rPr>
        <w:t>ction</w:t>
      </w:r>
      <w:r w:rsidRPr="00B668B1">
        <w:rPr>
          <w:rFonts w:ascii="Tahoma" w:hAnsi="Tahoma" w:cs="Tahoma"/>
          <w:b/>
          <w:spacing w:val="1"/>
        </w:rPr>
        <w:t xml:space="preserve"> </w:t>
      </w:r>
      <w:r w:rsidRPr="00B668B1">
        <w:rPr>
          <w:rFonts w:ascii="Tahoma" w:hAnsi="Tahoma" w:cs="Tahoma"/>
          <w:b/>
        </w:rPr>
        <w:t>Wit</w:t>
      </w:r>
      <w:r w:rsidRPr="00B668B1">
        <w:rPr>
          <w:rFonts w:ascii="Tahoma" w:hAnsi="Tahoma" w:cs="Tahoma"/>
          <w:b/>
          <w:spacing w:val="-1"/>
        </w:rPr>
        <w:t>h</w:t>
      </w:r>
      <w:r w:rsidRPr="00B668B1">
        <w:rPr>
          <w:rFonts w:ascii="Tahoma" w:hAnsi="Tahoma" w:cs="Tahoma"/>
          <w:b/>
        </w:rPr>
        <w:t>o</w:t>
      </w:r>
      <w:r w:rsidRPr="00B668B1">
        <w:rPr>
          <w:rFonts w:ascii="Tahoma" w:hAnsi="Tahoma" w:cs="Tahoma"/>
          <w:b/>
          <w:spacing w:val="-1"/>
        </w:rPr>
        <w:t>u</w:t>
      </w:r>
      <w:r w:rsidRPr="00B668B1">
        <w:rPr>
          <w:rFonts w:ascii="Tahoma" w:hAnsi="Tahoma" w:cs="Tahoma"/>
          <w:b/>
        </w:rPr>
        <w:t>t</w:t>
      </w:r>
      <w:r w:rsidRPr="00B668B1">
        <w:rPr>
          <w:rFonts w:ascii="Tahoma" w:hAnsi="Tahoma" w:cs="Tahoma"/>
          <w:b/>
          <w:spacing w:val="1"/>
        </w:rPr>
        <w:t xml:space="preserve"> </w:t>
      </w:r>
      <w:r w:rsidRPr="00B668B1">
        <w:rPr>
          <w:rFonts w:ascii="Tahoma" w:hAnsi="Tahoma" w:cs="Tahoma"/>
          <w:b/>
        </w:rPr>
        <w:t>a</w:t>
      </w:r>
      <w:r w:rsidRPr="00B668B1">
        <w:rPr>
          <w:rFonts w:ascii="Tahoma" w:hAnsi="Tahoma" w:cs="Tahoma"/>
          <w:b/>
          <w:spacing w:val="1"/>
        </w:rPr>
        <w:t xml:space="preserve"> </w:t>
      </w:r>
      <w:r w:rsidRPr="00B668B1">
        <w:rPr>
          <w:rFonts w:ascii="Tahoma" w:hAnsi="Tahoma" w:cs="Tahoma"/>
          <w:b/>
        </w:rPr>
        <w:t>Meeti</w:t>
      </w:r>
      <w:r w:rsidRPr="00B668B1">
        <w:rPr>
          <w:rFonts w:ascii="Tahoma" w:hAnsi="Tahoma" w:cs="Tahoma"/>
          <w:b/>
          <w:spacing w:val="-1"/>
        </w:rPr>
        <w:t>n</w:t>
      </w:r>
      <w:r w:rsidRPr="00B668B1">
        <w:rPr>
          <w:rFonts w:ascii="Tahoma" w:hAnsi="Tahoma" w:cs="Tahoma"/>
          <w:b/>
        </w:rPr>
        <w:t>g:</w:t>
      </w:r>
      <w:r w:rsidRPr="00B668B1">
        <w:rPr>
          <w:rFonts w:ascii="Tahoma" w:hAnsi="Tahoma" w:cs="Tahoma"/>
          <w:b/>
          <w:spacing w:val="-1"/>
        </w:rPr>
        <w:t xml:space="preserve"> 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recto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ay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a</w:t>
      </w:r>
      <w:r w:rsidRPr="00B668B1">
        <w:rPr>
          <w:rFonts w:ascii="Tahoma" w:hAnsi="Tahoma" w:cs="Tahoma"/>
        </w:rPr>
        <w:t>ke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action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at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</w:rPr>
        <w:t>they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could take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at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any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</w:rPr>
        <w:t xml:space="preserve">eting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 Direc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s wit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 xml:space="preserve">t a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</w:rPr>
        <w:t>eti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if c</w:t>
      </w:r>
      <w:r w:rsidRPr="00B668B1">
        <w:rPr>
          <w:rFonts w:ascii="Tahoma" w:hAnsi="Tahoma" w:cs="Tahoma"/>
          <w:spacing w:val="1"/>
        </w:rPr>
        <w:t>on</w:t>
      </w:r>
      <w:r w:rsidRPr="00B668B1">
        <w:rPr>
          <w:rFonts w:ascii="Tahoma" w:hAnsi="Tahoma" w:cs="Tahoma"/>
        </w:rPr>
        <w:t>sent in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writin</w:t>
      </w:r>
      <w:r w:rsidRPr="00B668B1">
        <w:rPr>
          <w:rFonts w:ascii="Tahoma" w:hAnsi="Tahoma" w:cs="Tahoma"/>
          <w:spacing w:val="1"/>
        </w:rPr>
        <w:t>g</w:t>
      </w:r>
      <w:r w:rsidRPr="00B668B1">
        <w:rPr>
          <w:rFonts w:ascii="Tahoma" w:hAnsi="Tahoma" w:cs="Tahoma"/>
        </w:rPr>
        <w:t>, se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>ti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 acti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so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ta</w:t>
      </w:r>
      <w:r w:rsidRPr="00B668B1">
        <w:rPr>
          <w:rFonts w:ascii="Tahoma" w:hAnsi="Tahoma" w:cs="Tahoma"/>
          <w:spacing w:val="1"/>
        </w:rPr>
        <w:t>k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is si</w:t>
      </w:r>
      <w:r w:rsidRPr="00B668B1">
        <w:rPr>
          <w:rFonts w:ascii="Tahoma" w:hAnsi="Tahoma" w:cs="Tahoma"/>
          <w:spacing w:val="1"/>
        </w:rPr>
        <w:t>gn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b</w:t>
      </w:r>
      <w:r w:rsidRPr="00B668B1">
        <w:rPr>
          <w:rFonts w:ascii="Tahoma" w:hAnsi="Tahoma" w:cs="Tahoma"/>
        </w:rPr>
        <w:t>y all 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 Directors.</w:t>
      </w:r>
    </w:p>
    <w:p w:rsidR="00842F87" w:rsidRPr="00B668B1" w:rsidRDefault="00842F87">
      <w:pPr>
        <w:spacing w:before="10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6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</w:rPr>
        <w:t>Section</w:t>
      </w:r>
      <w:r w:rsidRPr="00B668B1">
        <w:rPr>
          <w:rFonts w:ascii="Tahoma" w:hAnsi="Tahoma" w:cs="Tahoma"/>
          <w:b/>
          <w:spacing w:val="2"/>
        </w:rPr>
        <w:t xml:space="preserve"> </w:t>
      </w:r>
      <w:r w:rsidRPr="00B668B1">
        <w:rPr>
          <w:rFonts w:ascii="Tahoma" w:hAnsi="Tahoma" w:cs="Tahoma"/>
          <w:b/>
        </w:rPr>
        <w:t xml:space="preserve">14. </w:t>
      </w:r>
      <w:r w:rsidRPr="00B668B1">
        <w:rPr>
          <w:rFonts w:ascii="Tahoma" w:hAnsi="Tahoma" w:cs="Tahoma"/>
          <w:b/>
          <w:spacing w:val="17"/>
        </w:rPr>
        <w:t xml:space="preserve"> </w:t>
      </w:r>
      <w:r w:rsidRPr="00B668B1">
        <w:rPr>
          <w:rFonts w:ascii="Tahoma" w:hAnsi="Tahoma" w:cs="Tahoma"/>
          <w:b/>
        </w:rPr>
        <w:t xml:space="preserve">Removal: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ector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ay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be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re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oved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with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wit</w:t>
      </w:r>
      <w:r w:rsidRPr="00B668B1">
        <w:rPr>
          <w:rFonts w:ascii="Tahoma" w:hAnsi="Tahoma" w:cs="Tahoma"/>
          <w:spacing w:val="-1"/>
        </w:rPr>
        <w:t>h</w:t>
      </w:r>
      <w:r w:rsidRPr="00B668B1">
        <w:rPr>
          <w:rFonts w:ascii="Tahoma" w:hAnsi="Tahoma" w:cs="Tahoma"/>
        </w:rPr>
        <w:t>out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</w:rPr>
        <w:t>u</w:t>
      </w:r>
      <w:r w:rsidRPr="00B668B1">
        <w:rPr>
          <w:rFonts w:ascii="Tahoma" w:hAnsi="Tahoma" w:cs="Tahoma"/>
          <w:spacing w:val="-1"/>
        </w:rPr>
        <w:t>s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by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an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f</w:t>
      </w:r>
      <w:r w:rsidRPr="00B668B1">
        <w:rPr>
          <w:rFonts w:ascii="Tahoma" w:hAnsi="Tahoma" w:cs="Tahoma"/>
        </w:rPr>
        <w:t>fir</w:t>
      </w:r>
      <w:r w:rsidRPr="00B668B1">
        <w:rPr>
          <w:rFonts w:ascii="Tahoma" w:hAnsi="Tahoma" w:cs="Tahoma"/>
          <w:spacing w:val="-1"/>
        </w:rPr>
        <w:t>m</w:t>
      </w:r>
      <w:r w:rsidRPr="00B668B1">
        <w:rPr>
          <w:rFonts w:ascii="Tahoma" w:hAnsi="Tahoma" w:cs="Tahoma"/>
        </w:rPr>
        <w:t>ati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vote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w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>- 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ir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</w:rPr>
        <w:t>s (</w:t>
      </w:r>
      <w:r w:rsidRPr="00B668B1">
        <w:rPr>
          <w:rFonts w:ascii="Tahoma" w:hAnsi="Tahoma" w:cs="Tahoma"/>
          <w:spacing w:val="1"/>
        </w:rPr>
        <w:t>2</w:t>
      </w:r>
      <w:r w:rsidRPr="00B668B1">
        <w:rPr>
          <w:rFonts w:ascii="Tahoma" w:hAnsi="Tahoma" w:cs="Tahoma"/>
        </w:rPr>
        <w:t xml:space="preserve">/3)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ers 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titled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to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v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te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on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re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ov</w:t>
      </w:r>
      <w:r w:rsidRPr="00B668B1">
        <w:rPr>
          <w:rFonts w:ascii="Tahoma" w:hAnsi="Tahoma" w:cs="Tahoma"/>
        </w:rPr>
        <w:t xml:space="preserve">al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Direc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s,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at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ee</w:t>
      </w:r>
      <w:r w:rsidRPr="00B668B1">
        <w:rPr>
          <w:rFonts w:ascii="Tahoma" w:hAnsi="Tahoma" w:cs="Tahoma"/>
          <w:spacing w:val="1"/>
        </w:rPr>
        <w:t>t</w:t>
      </w:r>
      <w:r w:rsidRPr="00B668B1">
        <w:rPr>
          <w:rFonts w:ascii="Tahoma" w:hAnsi="Tahoma" w:cs="Tahoma"/>
        </w:rPr>
        <w:t>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at w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ich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qu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 xml:space="preserve">rum is </w:t>
      </w:r>
      <w:r w:rsidRPr="00B668B1">
        <w:rPr>
          <w:rFonts w:ascii="Tahoma" w:hAnsi="Tahoma" w:cs="Tahoma"/>
          <w:spacing w:val="1"/>
        </w:rPr>
        <w:t>pr</w:t>
      </w:r>
      <w:r w:rsidRPr="00B668B1">
        <w:rPr>
          <w:rFonts w:ascii="Tahoma" w:hAnsi="Tahoma" w:cs="Tahoma"/>
        </w:rPr>
        <w:t>ese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t,</w:t>
      </w:r>
      <w:r w:rsidRPr="00B668B1">
        <w:rPr>
          <w:rFonts w:ascii="Tahoma" w:hAnsi="Tahoma" w:cs="Tahoma"/>
          <w:spacing w:val="16"/>
        </w:rPr>
        <w:t xml:space="preserve"> </w:t>
      </w:r>
      <w:r w:rsidRPr="00B668B1">
        <w:rPr>
          <w:rFonts w:ascii="Tahoma" w:hAnsi="Tahoma" w:cs="Tahoma"/>
        </w:rPr>
        <w:t>pro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</w:rPr>
        <w:t>ided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</w:rPr>
        <w:t>written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tice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eeti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</w:rPr>
        <w:t>is</w:t>
      </w:r>
      <w:r w:rsidRPr="00B668B1">
        <w:rPr>
          <w:rFonts w:ascii="Tahoma" w:hAnsi="Tahoma" w:cs="Tahoma"/>
          <w:spacing w:val="16"/>
        </w:rPr>
        <w:t xml:space="preserve"> 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</w:rPr>
        <w:t>eli</w:t>
      </w:r>
      <w:r w:rsidRPr="00B668B1">
        <w:rPr>
          <w:rFonts w:ascii="Tahoma" w:hAnsi="Tahoma" w:cs="Tahoma"/>
          <w:spacing w:val="-1"/>
        </w:rPr>
        <w:t>v</w:t>
      </w:r>
      <w:r w:rsidRPr="00B668B1">
        <w:rPr>
          <w:rFonts w:ascii="Tahoma" w:hAnsi="Tahoma" w:cs="Tahoma"/>
        </w:rPr>
        <w:t>ered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</w:rPr>
        <w:t>to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</w:rPr>
        <w:t>all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ch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</w:rPr>
        <w:t>m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ers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</w:rPr>
        <w:t>stati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at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6"/>
        </w:rPr>
        <w:t xml:space="preserve"> 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rp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se</w:t>
      </w:r>
      <w:r w:rsidRPr="00B668B1">
        <w:rPr>
          <w:rFonts w:ascii="Tahoma" w:hAnsi="Tahoma" w:cs="Tahoma"/>
          <w:spacing w:val="16"/>
        </w:rPr>
        <w:t xml:space="preserve">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ee</w:t>
      </w:r>
      <w:r w:rsidRPr="00B668B1">
        <w:rPr>
          <w:rFonts w:ascii="Tahoma" w:hAnsi="Tahoma" w:cs="Tahoma"/>
          <w:spacing w:val="-1"/>
        </w:rPr>
        <w:t>ti</w:t>
      </w:r>
      <w:r w:rsidRPr="00B668B1">
        <w:rPr>
          <w:rFonts w:ascii="Tahoma" w:hAnsi="Tahoma" w:cs="Tahoma"/>
        </w:rPr>
        <w:t>ng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 xml:space="preserve">s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o vo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1"/>
        </w:rPr>
        <w:t xml:space="preserve"> o</w:t>
      </w:r>
      <w:r w:rsidRPr="00B668B1">
        <w:rPr>
          <w:rFonts w:ascii="Tahoma" w:hAnsi="Tahoma" w:cs="Tahoma"/>
        </w:rPr>
        <w:t>n re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 xml:space="preserve">oval 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na</w:t>
      </w:r>
      <w:r w:rsidRPr="00B668B1">
        <w:rPr>
          <w:rFonts w:ascii="Tahoma" w:hAnsi="Tahoma" w:cs="Tahoma"/>
          <w:spacing w:val="-1"/>
        </w:rPr>
        <w:t>m</w:t>
      </w:r>
      <w:r w:rsidRPr="00B668B1">
        <w:rPr>
          <w:rFonts w:ascii="Tahoma" w:hAnsi="Tahoma" w:cs="Tahoma"/>
        </w:rPr>
        <w:t>ed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rec</w:t>
      </w:r>
      <w:r w:rsidRPr="00B668B1">
        <w:rPr>
          <w:rFonts w:ascii="Tahoma" w:hAnsi="Tahoma" w:cs="Tahoma"/>
          <w:spacing w:val="-1"/>
        </w:rPr>
        <w:t>to</w:t>
      </w:r>
      <w:r w:rsidRPr="00B668B1">
        <w:rPr>
          <w:rFonts w:ascii="Tahoma" w:hAnsi="Tahoma" w:cs="Tahoma"/>
        </w:rPr>
        <w:t>r(</w:t>
      </w:r>
      <w:r w:rsidRPr="00B668B1">
        <w:rPr>
          <w:rFonts w:ascii="Tahoma" w:hAnsi="Tahoma" w:cs="Tahoma"/>
          <w:spacing w:val="-1"/>
        </w:rPr>
        <w:t>s</w:t>
      </w:r>
      <w:r w:rsidRPr="00B668B1">
        <w:rPr>
          <w:rFonts w:ascii="Tahoma" w:hAnsi="Tahoma" w:cs="Tahoma"/>
        </w:rPr>
        <w:t>).</w:t>
      </w:r>
    </w:p>
    <w:p w:rsidR="00842F87" w:rsidRPr="00B668B1" w:rsidRDefault="00842F87">
      <w:pPr>
        <w:spacing w:before="12" w:line="220" w:lineRule="exact"/>
        <w:rPr>
          <w:rFonts w:ascii="Tahoma" w:hAnsi="Tahoma" w:cs="Tahoma"/>
        </w:rPr>
      </w:pPr>
    </w:p>
    <w:p w:rsidR="00B668B1" w:rsidRPr="00B668B1" w:rsidRDefault="00B668B1">
      <w:pPr>
        <w:ind w:left="3860" w:right="3857"/>
        <w:jc w:val="center"/>
        <w:rPr>
          <w:rFonts w:ascii="Tahoma" w:hAnsi="Tahoma" w:cs="Tahoma"/>
          <w:b/>
          <w:spacing w:val="-3"/>
        </w:rPr>
      </w:pPr>
    </w:p>
    <w:p w:rsidR="00842F87" w:rsidRPr="00B668B1" w:rsidRDefault="005559A5">
      <w:pPr>
        <w:ind w:left="3860" w:right="3857"/>
        <w:jc w:val="center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</w:rPr>
        <w:t>ARTICL</w:t>
      </w:r>
      <w:r w:rsidRPr="00B668B1">
        <w:rPr>
          <w:rFonts w:ascii="Tahoma" w:hAnsi="Tahoma" w:cs="Tahoma"/>
          <w:b/>
        </w:rPr>
        <w:t>E</w:t>
      </w:r>
      <w:r w:rsidRPr="00B668B1">
        <w:rPr>
          <w:rFonts w:ascii="Tahoma" w:hAnsi="Tahoma" w:cs="Tahoma"/>
          <w:b/>
          <w:spacing w:val="-7"/>
        </w:rPr>
        <w:t xml:space="preserve"> </w:t>
      </w:r>
      <w:r w:rsidRPr="00B668B1">
        <w:rPr>
          <w:rFonts w:ascii="Tahoma" w:hAnsi="Tahoma" w:cs="Tahoma"/>
          <w:b/>
        </w:rPr>
        <w:t>V</w:t>
      </w:r>
    </w:p>
    <w:p w:rsidR="00842F87" w:rsidRPr="00B668B1" w:rsidRDefault="005559A5">
      <w:pPr>
        <w:spacing w:line="260" w:lineRule="exact"/>
        <w:ind w:left="4001" w:right="4002"/>
        <w:jc w:val="center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  <w:position w:val="-1"/>
          <w:u w:val="thick" w:color="000000"/>
        </w:rPr>
        <w:t>Officers</w:t>
      </w:r>
    </w:p>
    <w:p w:rsidR="00842F87" w:rsidRPr="00B668B1" w:rsidRDefault="00842F87">
      <w:pPr>
        <w:spacing w:before="9" w:line="180" w:lineRule="exact"/>
        <w:rPr>
          <w:rFonts w:ascii="Tahoma" w:hAnsi="Tahoma" w:cs="Tahoma"/>
        </w:rPr>
      </w:pPr>
    </w:p>
    <w:p w:rsidR="00842F87" w:rsidRPr="00B668B1" w:rsidRDefault="005559A5" w:rsidP="00E33D41">
      <w:pPr>
        <w:tabs>
          <w:tab w:val="left" w:pos="4340"/>
        </w:tabs>
        <w:spacing w:before="34" w:line="220" w:lineRule="exact"/>
        <w:ind w:left="115" w:right="86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  <w:position w:val="-1"/>
        </w:rPr>
        <w:t>S</w:t>
      </w:r>
      <w:r w:rsidRPr="00B668B1">
        <w:rPr>
          <w:rFonts w:ascii="Tahoma" w:hAnsi="Tahoma" w:cs="Tahoma"/>
          <w:b/>
          <w:spacing w:val="-4"/>
          <w:position w:val="-1"/>
        </w:rPr>
        <w:t>ec</w:t>
      </w:r>
      <w:r w:rsidRPr="00B668B1">
        <w:rPr>
          <w:rFonts w:ascii="Tahoma" w:hAnsi="Tahoma" w:cs="Tahoma"/>
          <w:b/>
          <w:spacing w:val="-2"/>
          <w:position w:val="-1"/>
        </w:rPr>
        <w:t>t</w:t>
      </w:r>
      <w:r w:rsidRPr="00B668B1">
        <w:rPr>
          <w:rFonts w:ascii="Tahoma" w:hAnsi="Tahoma" w:cs="Tahoma"/>
          <w:b/>
          <w:spacing w:val="-4"/>
          <w:position w:val="-1"/>
        </w:rPr>
        <w:t>i</w:t>
      </w:r>
      <w:r w:rsidRPr="00B668B1">
        <w:rPr>
          <w:rFonts w:ascii="Tahoma" w:hAnsi="Tahoma" w:cs="Tahoma"/>
          <w:b/>
          <w:spacing w:val="-3"/>
          <w:position w:val="-1"/>
        </w:rPr>
        <w:t>o</w:t>
      </w:r>
      <w:r w:rsidRPr="00B668B1">
        <w:rPr>
          <w:rFonts w:ascii="Tahoma" w:hAnsi="Tahoma" w:cs="Tahoma"/>
          <w:b/>
          <w:position w:val="-1"/>
        </w:rPr>
        <w:t xml:space="preserve">n </w:t>
      </w:r>
      <w:r w:rsidRPr="00B668B1">
        <w:rPr>
          <w:rFonts w:ascii="Tahoma" w:hAnsi="Tahoma" w:cs="Tahoma"/>
          <w:b/>
          <w:spacing w:val="11"/>
          <w:position w:val="-1"/>
        </w:rPr>
        <w:t xml:space="preserve"> </w:t>
      </w:r>
      <w:r w:rsidRPr="00B668B1">
        <w:rPr>
          <w:rFonts w:ascii="Tahoma" w:hAnsi="Tahoma" w:cs="Tahoma"/>
          <w:b/>
          <w:spacing w:val="-3"/>
          <w:position w:val="-1"/>
        </w:rPr>
        <w:t>1</w:t>
      </w:r>
      <w:r w:rsidRPr="00B668B1">
        <w:rPr>
          <w:rFonts w:ascii="Tahoma" w:hAnsi="Tahoma" w:cs="Tahoma"/>
          <w:b/>
          <w:position w:val="-1"/>
        </w:rPr>
        <w:t xml:space="preserve">. </w:t>
      </w:r>
      <w:r w:rsidRPr="00B668B1">
        <w:rPr>
          <w:rFonts w:ascii="Tahoma" w:hAnsi="Tahoma" w:cs="Tahoma"/>
          <w:b/>
          <w:spacing w:val="11"/>
          <w:position w:val="-1"/>
        </w:rPr>
        <w:t xml:space="preserve"> </w:t>
      </w:r>
      <w:r w:rsidRPr="00B668B1">
        <w:rPr>
          <w:rFonts w:ascii="Tahoma" w:hAnsi="Tahoma" w:cs="Tahoma"/>
          <w:b/>
          <w:spacing w:val="-3"/>
          <w:position w:val="-1"/>
        </w:rPr>
        <w:t>Off</w:t>
      </w:r>
      <w:r w:rsidRPr="00B668B1">
        <w:rPr>
          <w:rFonts w:ascii="Tahoma" w:hAnsi="Tahoma" w:cs="Tahoma"/>
          <w:b/>
          <w:spacing w:val="-4"/>
          <w:position w:val="-1"/>
        </w:rPr>
        <w:t>i</w:t>
      </w:r>
      <w:r w:rsidRPr="00B668B1">
        <w:rPr>
          <w:rFonts w:ascii="Tahoma" w:hAnsi="Tahoma" w:cs="Tahoma"/>
          <w:b/>
          <w:spacing w:val="-3"/>
          <w:position w:val="-1"/>
        </w:rPr>
        <w:t>c</w:t>
      </w:r>
      <w:r w:rsidRPr="00B668B1">
        <w:rPr>
          <w:rFonts w:ascii="Tahoma" w:hAnsi="Tahoma" w:cs="Tahoma"/>
          <w:b/>
          <w:spacing w:val="-4"/>
          <w:position w:val="-1"/>
        </w:rPr>
        <w:t>e</w:t>
      </w:r>
      <w:r w:rsidRPr="00B668B1">
        <w:rPr>
          <w:rFonts w:ascii="Tahoma" w:hAnsi="Tahoma" w:cs="Tahoma"/>
          <w:b/>
          <w:spacing w:val="-3"/>
          <w:position w:val="-1"/>
        </w:rPr>
        <w:t>r</w:t>
      </w:r>
      <w:r w:rsidRPr="00B668B1">
        <w:rPr>
          <w:rFonts w:ascii="Tahoma" w:hAnsi="Tahoma" w:cs="Tahoma"/>
          <w:b/>
          <w:spacing w:val="-4"/>
          <w:position w:val="-1"/>
        </w:rPr>
        <w:t>s</w:t>
      </w:r>
      <w:r w:rsidRPr="00B668B1">
        <w:rPr>
          <w:rFonts w:ascii="Tahoma" w:hAnsi="Tahoma" w:cs="Tahoma"/>
          <w:b/>
          <w:position w:val="-1"/>
        </w:rPr>
        <w:t xml:space="preserve">:    </w:t>
      </w:r>
      <w:r w:rsidRPr="00B668B1">
        <w:rPr>
          <w:rFonts w:ascii="Tahoma" w:hAnsi="Tahoma" w:cs="Tahoma"/>
          <w:b/>
          <w:spacing w:val="-22"/>
          <w:position w:val="-1"/>
        </w:rPr>
        <w:t xml:space="preserve"> </w:t>
      </w:r>
      <w:r w:rsidRPr="00B668B1">
        <w:rPr>
          <w:rFonts w:ascii="Tahoma" w:hAnsi="Tahoma" w:cs="Tahoma"/>
          <w:position w:val="-1"/>
        </w:rPr>
        <w:t xml:space="preserve">The </w:t>
      </w:r>
      <w:r w:rsidRPr="00B668B1">
        <w:rPr>
          <w:rFonts w:ascii="Tahoma" w:hAnsi="Tahoma" w:cs="Tahoma"/>
          <w:spacing w:val="16"/>
          <w:position w:val="-1"/>
        </w:rPr>
        <w:t xml:space="preserve"> </w:t>
      </w:r>
      <w:r w:rsidRPr="00B668B1">
        <w:rPr>
          <w:rFonts w:ascii="Tahoma" w:hAnsi="Tahoma" w:cs="Tahoma"/>
          <w:position w:val="-1"/>
        </w:rPr>
        <w:t xml:space="preserve">officers </w:t>
      </w:r>
      <w:r w:rsidRPr="00B668B1">
        <w:rPr>
          <w:rFonts w:ascii="Tahoma" w:hAnsi="Tahoma" w:cs="Tahoma"/>
          <w:spacing w:val="16"/>
          <w:position w:val="-1"/>
        </w:rPr>
        <w:t xml:space="preserve"> </w:t>
      </w:r>
      <w:r w:rsidRPr="00B668B1">
        <w:rPr>
          <w:rFonts w:ascii="Tahoma" w:hAnsi="Tahoma" w:cs="Tahoma"/>
          <w:position w:val="-1"/>
        </w:rPr>
        <w:t xml:space="preserve">of </w:t>
      </w:r>
      <w:r w:rsidRPr="00B668B1">
        <w:rPr>
          <w:rFonts w:ascii="Tahoma" w:hAnsi="Tahoma" w:cs="Tahoma"/>
          <w:spacing w:val="18"/>
          <w:position w:val="-1"/>
        </w:rPr>
        <w:t xml:space="preserve"> </w:t>
      </w:r>
      <w:r w:rsidRPr="00B668B1">
        <w:rPr>
          <w:rFonts w:ascii="Tahoma" w:hAnsi="Tahoma" w:cs="Tahoma"/>
          <w:spacing w:val="-2"/>
          <w:position w:val="-1"/>
        </w:rPr>
        <w:t>t</w:t>
      </w:r>
      <w:r w:rsidRPr="00B668B1">
        <w:rPr>
          <w:rFonts w:ascii="Tahoma" w:hAnsi="Tahoma" w:cs="Tahoma"/>
          <w:spacing w:val="-1"/>
          <w:position w:val="-1"/>
        </w:rPr>
        <w:t>h</w:t>
      </w:r>
      <w:r w:rsidRPr="00B668B1">
        <w:rPr>
          <w:rFonts w:ascii="Tahoma" w:hAnsi="Tahoma" w:cs="Tahoma"/>
          <w:position w:val="-1"/>
        </w:rPr>
        <w:t xml:space="preserve">e </w:t>
      </w:r>
      <w:r w:rsidRPr="00B668B1">
        <w:rPr>
          <w:rFonts w:ascii="Tahoma" w:hAnsi="Tahoma" w:cs="Tahoma"/>
          <w:spacing w:val="18"/>
          <w:position w:val="-1"/>
        </w:rPr>
        <w:t xml:space="preserve"> </w:t>
      </w:r>
      <w:r w:rsidRPr="00B668B1">
        <w:rPr>
          <w:rFonts w:ascii="Tahoma" w:hAnsi="Tahoma" w:cs="Tahoma"/>
          <w:position w:val="-1"/>
          <w:u w:val="single" w:color="000000"/>
        </w:rPr>
        <w:t xml:space="preserve"> </w:t>
      </w:r>
      <w:r w:rsidRPr="00B668B1">
        <w:rPr>
          <w:rFonts w:ascii="Tahoma" w:hAnsi="Tahoma" w:cs="Tahoma"/>
          <w:position w:val="-1"/>
          <w:u w:val="single" w:color="000000"/>
        </w:rPr>
        <w:tab/>
      </w:r>
      <w:r w:rsidRPr="00B668B1">
        <w:rPr>
          <w:rFonts w:ascii="Tahoma" w:hAnsi="Tahoma" w:cs="Tahoma"/>
          <w:spacing w:val="-2"/>
          <w:position w:val="-1"/>
        </w:rPr>
        <w:t>C</w:t>
      </w:r>
      <w:r w:rsidRPr="00B668B1">
        <w:rPr>
          <w:rFonts w:ascii="Tahoma" w:hAnsi="Tahoma" w:cs="Tahoma"/>
          <w:spacing w:val="1"/>
          <w:position w:val="-1"/>
        </w:rPr>
        <w:t>h</w:t>
      </w:r>
      <w:r w:rsidRPr="00B668B1">
        <w:rPr>
          <w:rFonts w:ascii="Tahoma" w:hAnsi="Tahoma" w:cs="Tahoma"/>
          <w:spacing w:val="-1"/>
          <w:position w:val="-1"/>
        </w:rPr>
        <w:t>a</w:t>
      </w:r>
      <w:r w:rsidRPr="00B668B1">
        <w:rPr>
          <w:rFonts w:ascii="Tahoma" w:hAnsi="Tahoma" w:cs="Tahoma"/>
          <w:spacing w:val="1"/>
          <w:position w:val="-1"/>
        </w:rPr>
        <w:t>p</w:t>
      </w:r>
      <w:r w:rsidRPr="00B668B1">
        <w:rPr>
          <w:rFonts w:ascii="Tahoma" w:hAnsi="Tahoma" w:cs="Tahoma"/>
          <w:position w:val="-1"/>
        </w:rPr>
        <w:t xml:space="preserve">ter </w:t>
      </w:r>
      <w:r w:rsidRPr="00B668B1">
        <w:rPr>
          <w:rFonts w:ascii="Tahoma" w:hAnsi="Tahoma" w:cs="Tahoma"/>
          <w:spacing w:val="16"/>
          <w:position w:val="-1"/>
        </w:rPr>
        <w:t xml:space="preserve"> </w:t>
      </w:r>
      <w:r w:rsidRPr="00B668B1">
        <w:rPr>
          <w:rFonts w:ascii="Tahoma" w:hAnsi="Tahoma" w:cs="Tahoma"/>
          <w:position w:val="-1"/>
        </w:rPr>
        <w:t xml:space="preserve">shall </w:t>
      </w:r>
      <w:r w:rsidRPr="00B668B1">
        <w:rPr>
          <w:rFonts w:ascii="Tahoma" w:hAnsi="Tahoma" w:cs="Tahoma"/>
          <w:spacing w:val="16"/>
          <w:position w:val="-1"/>
        </w:rPr>
        <w:t xml:space="preserve"> </w:t>
      </w:r>
      <w:r w:rsidRPr="00B668B1">
        <w:rPr>
          <w:rFonts w:ascii="Tahoma" w:hAnsi="Tahoma" w:cs="Tahoma"/>
          <w:position w:val="-1"/>
        </w:rPr>
        <w:t xml:space="preserve">be </w:t>
      </w:r>
      <w:r w:rsidRPr="00B668B1">
        <w:rPr>
          <w:rFonts w:ascii="Tahoma" w:hAnsi="Tahoma" w:cs="Tahoma"/>
          <w:spacing w:val="16"/>
          <w:position w:val="-1"/>
        </w:rPr>
        <w:t xml:space="preserve"> </w:t>
      </w:r>
      <w:r w:rsidRPr="00B668B1">
        <w:rPr>
          <w:rFonts w:ascii="Tahoma" w:hAnsi="Tahoma" w:cs="Tahoma"/>
          <w:position w:val="-1"/>
        </w:rPr>
        <w:t xml:space="preserve">a </w:t>
      </w:r>
      <w:r w:rsidRPr="00B668B1">
        <w:rPr>
          <w:rFonts w:ascii="Tahoma" w:hAnsi="Tahoma" w:cs="Tahoma"/>
          <w:spacing w:val="18"/>
          <w:position w:val="-1"/>
        </w:rPr>
        <w:t xml:space="preserve"> </w:t>
      </w:r>
      <w:r w:rsidRPr="00B668B1">
        <w:rPr>
          <w:rFonts w:ascii="Tahoma" w:hAnsi="Tahoma" w:cs="Tahoma"/>
          <w:spacing w:val="-2"/>
          <w:position w:val="-1"/>
        </w:rPr>
        <w:t>C</w:t>
      </w:r>
      <w:r w:rsidRPr="00B668B1">
        <w:rPr>
          <w:rFonts w:ascii="Tahoma" w:hAnsi="Tahoma" w:cs="Tahoma"/>
          <w:spacing w:val="1"/>
          <w:position w:val="-1"/>
        </w:rPr>
        <w:t>h</w:t>
      </w:r>
      <w:r w:rsidRPr="00B668B1">
        <w:rPr>
          <w:rFonts w:ascii="Tahoma" w:hAnsi="Tahoma" w:cs="Tahoma"/>
          <w:position w:val="-1"/>
        </w:rPr>
        <w:t xml:space="preserve">air, </w:t>
      </w:r>
      <w:r w:rsidRPr="00B668B1">
        <w:rPr>
          <w:rFonts w:ascii="Tahoma" w:hAnsi="Tahoma" w:cs="Tahoma"/>
          <w:spacing w:val="18"/>
          <w:position w:val="-1"/>
        </w:rPr>
        <w:t xml:space="preserve"> </w:t>
      </w:r>
      <w:r w:rsidRPr="00B668B1">
        <w:rPr>
          <w:rFonts w:ascii="Tahoma" w:hAnsi="Tahoma" w:cs="Tahoma"/>
          <w:position w:val="-1"/>
        </w:rPr>
        <w:t>Vi</w:t>
      </w:r>
      <w:r w:rsidRPr="00B668B1">
        <w:rPr>
          <w:rFonts w:ascii="Tahoma" w:hAnsi="Tahoma" w:cs="Tahoma"/>
          <w:spacing w:val="-1"/>
          <w:position w:val="-1"/>
        </w:rPr>
        <w:t>c</w:t>
      </w:r>
      <w:r w:rsidRPr="00B668B1">
        <w:rPr>
          <w:rFonts w:ascii="Tahoma" w:hAnsi="Tahoma" w:cs="Tahoma"/>
          <w:position w:val="-1"/>
        </w:rPr>
        <w:t xml:space="preserve">e </w:t>
      </w:r>
      <w:r w:rsidRPr="00B668B1">
        <w:rPr>
          <w:rFonts w:ascii="Tahoma" w:hAnsi="Tahoma" w:cs="Tahoma"/>
          <w:spacing w:val="17"/>
          <w:position w:val="-1"/>
        </w:rPr>
        <w:t xml:space="preserve"> </w:t>
      </w:r>
      <w:r w:rsidRPr="00B668B1">
        <w:rPr>
          <w:rFonts w:ascii="Tahoma" w:hAnsi="Tahoma" w:cs="Tahoma"/>
          <w:position w:val="-1"/>
        </w:rPr>
        <w:t xml:space="preserve">Chair, </w:t>
      </w:r>
      <w:r w:rsidRPr="00B668B1">
        <w:rPr>
          <w:rFonts w:ascii="Tahoma" w:hAnsi="Tahoma" w:cs="Tahoma"/>
          <w:spacing w:val="18"/>
          <w:position w:val="-1"/>
        </w:rPr>
        <w:t xml:space="preserve"> </w:t>
      </w:r>
      <w:r w:rsidRPr="00B668B1">
        <w:rPr>
          <w:rFonts w:ascii="Tahoma" w:hAnsi="Tahoma" w:cs="Tahoma"/>
          <w:spacing w:val="-1"/>
          <w:position w:val="-1"/>
        </w:rPr>
        <w:t>T</w:t>
      </w:r>
      <w:r w:rsidRPr="00B668B1">
        <w:rPr>
          <w:rFonts w:ascii="Tahoma" w:hAnsi="Tahoma" w:cs="Tahoma"/>
          <w:position w:val="-1"/>
        </w:rPr>
        <w:t>re</w:t>
      </w:r>
      <w:r w:rsidRPr="00B668B1">
        <w:rPr>
          <w:rFonts w:ascii="Tahoma" w:hAnsi="Tahoma" w:cs="Tahoma"/>
          <w:spacing w:val="-1"/>
          <w:position w:val="-1"/>
        </w:rPr>
        <w:t>a</w:t>
      </w:r>
      <w:r w:rsidRPr="00B668B1">
        <w:rPr>
          <w:rFonts w:ascii="Tahoma" w:hAnsi="Tahoma" w:cs="Tahoma"/>
          <w:position w:val="-1"/>
        </w:rPr>
        <w:t>sur</w:t>
      </w:r>
      <w:r w:rsidRPr="00B668B1">
        <w:rPr>
          <w:rFonts w:ascii="Tahoma" w:hAnsi="Tahoma" w:cs="Tahoma"/>
          <w:spacing w:val="-1"/>
          <w:position w:val="-1"/>
        </w:rPr>
        <w:t>e</w:t>
      </w:r>
      <w:r w:rsidR="00E33D41">
        <w:rPr>
          <w:rFonts w:ascii="Tahoma" w:hAnsi="Tahoma" w:cs="Tahoma"/>
          <w:spacing w:val="-1"/>
          <w:position w:val="-1"/>
        </w:rPr>
        <w:t xml:space="preserve"> </w:t>
      </w:r>
      <w:r w:rsidRPr="00B668B1">
        <w:rPr>
          <w:rFonts w:ascii="Tahoma" w:hAnsi="Tahoma" w:cs="Tahoma"/>
        </w:rPr>
        <w:t>Sec</w:t>
      </w:r>
      <w:r w:rsidRPr="00B668B1">
        <w:rPr>
          <w:rFonts w:ascii="Tahoma" w:hAnsi="Tahoma" w:cs="Tahoma"/>
          <w:spacing w:val="1"/>
        </w:rPr>
        <w:t>r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r</w:t>
      </w:r>
      <w:r w:rsidRPr="00B668B1">
        <w:rPr>
          <w:rFonts w:ascii="Tahoma" w:hAnsi="Tahoma" w:cs="Tahoma"/>
          <w:spacing w:val="-1"/>
        </w:rPr>
        <w:t>y/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or</w:t>
      </w:r>
      <w:r w:rsidRPr="00B668B1">
        <w:rPr>
          <w:rFonts w:ascii="Tahoma" w:hAnsi="Tahoma" w:cs="Tahoma"/>
          <w:spacing w:val="-1"/>
        </w:rPr>
        <w:t>ia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  <w:spacing w:val="-1"/>
        </w:rPr>
        <w:t>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</w:rPr>
        <w:t>Past</w:t>
      </w:r>
      <w:r w:rsidRPr="00B668B1">
        <w:rPr>
          <w:rFonts w:ascii="Tahoma" w:hAnsi="Tahoma" w:cs="Tahoma"/>
          <w:spacing w:val="16"/>
        </w:rPr>
        <w:t xml:space="preserve"> </w:t>
      </w:r>
      <w:r w:rsidRPr="00B668B1">
        <w:rPr>
          <w:rFonts w:ascii="Tahoma" w:hAnsi="Tahoma" w:cs="Tahoma"/>
          <w:spacing w:val="-1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  <w:spacing w:val="1"/>
        </w:rPr>
        <w:t>r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6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  <w:spacing w:val="-1"/>
        </w:rPr>
        <w:t>sh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  <w:spacing w:val="-3"/>
        </w:rPr>
        <w:t>hav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  <w:spacing w:val="-3"/>
        </w:rPr>
        <w:t>vot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  <w:spacing w:val="-3"/>
        </w:rPr>
        <w:t>r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g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s</w:t>
      </w:r>
      <w:r w:rsidRPr="00B668B1">
        <w:rPr>
          <w:rFonts w:ascii="Tahoma" w:hAnsi="Tahoma" w:cs="Tahoma"/>
          <w:spacing w:val="-3"/>
        </w:rPr>
        <w:t>sue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  <w:spacing w:val="-3"/>
        </w:rPr>
        <w:t>re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  <w:spacing w:val="-3"/>
        </w:rPr>
        <w:t>at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v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  <w:spacing w:val="-3"/>
        </w:rPr>
        <w:t>bus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nes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  <w:spacing w:val="-3"/>
        </w:rPr>
        <w:t>affa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  <w:spacing w:val="-3"/>
        </w:rPr>
        <w:t>of</w:t>
      </w:r>
      <w:r w:rsidRPr="00B668B1">
        <w:rPr>
          <w:rFonts w:ascii="Tahoma" w:hAnsi="Tahoma" w:cs="Tahoma"/>
          <w:u w:val="single" w:color="000000"/>
        </w:rPr>
        <w:t xml:space="preserve">     </w:t>
      </w:r>
      <w:r w:rsidRPr="00B668B1">
        <w:rPr>
          <w:rFonts w:ascii="Tahoma" w:hAnsi="Tahoma" w:cs="Tahoma"/>
          <w:spacing w:val="-9"/>
          <w:u w:val="single" w:color="000000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hapte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45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45"/>
        </w:rPr>
        <w:t xml:space="preserve"> 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4"/>
        </w:rPr>
        <w:t>MRP</w:t>
      </w:r>
      <w:r w:rsidRPr="00B668B1">
        <w:rPr>
          <w:rFonts w:ascii="Tahoma" w:hAnsi="Tahoma" w:cs="Tahoma"/>
        </w:rPr>
        <w:t>.</w:t>
      </w:r>
      <w:r w:rsidRPr="00B668B1">
        <w:rPr>
          <w:rFonts w:ascii="Tahoma" w:hAnsi="Tahoma" w:cs="Tahoma"/>
          <w:spacing w:val="48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1"/>
        </w:rPr>
        <w:t>B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 xml:space="preserve">d 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  <w:spacing w:val="1"/>
        </w:rPr>
        <w:t>r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  <w:spacing w:val="1"/>
        </w:rPr>
        <w:t>or</w:t>
      </w:r>
      <w:r w:rsidRPr="00B668B1">
        <w:rPr>
          <w:rFonts w:ascii="Tahoma" w:hAnsi="Tahoma" w:cs="Tahoma"/>
        </w:rPr>
        <w:t xml:space="preserve">s 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m</w:t>
      </w:r>
      <w:r w:rsidRPr="00B668B1">
        <w:rPr>
          <w:rFonts w:ascii="Tahoma" w:hAnsi="Tahoma" w:cs="Tahoma"/>
        </w:rPr>
        <w:t>ay  a</w:t>
      </w:r>
      <w:r w:rsidRPr="00B668B1">
        <w:rPr>
          <w:rFonts w:ascii="Tahoma" w:hAnsi="Tahoma" w:cs="Tahoma"/>
          <w:spacing w:val="-1"/>
        </w:rPr>
        <w:t>l</w:t>
      </w:r>
      <w:r w:rsidRPr="00B668B1">
        <w:rPr>
          <w:rFonts w:ascii="Tahoma" w:hAnsi="Tahoma" w:cs="Tahoma"/>
          <w:spacing w:val="1"/>
        </w:rPr>
        <w:t>s</w:t>
      </w:r>
      <w:r w:rsidRPr="00B668B1">
        <w:rPr>
          <w:rFonts w:ascii="Tahoma" w:hAnsi="Tahoma" w:cs="Tahoma"/>
        </w:rPr>
        <w:t xml:space="preserve">o 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1"/>
        </w:rPr>
        <w:t>l</w:t>
      </w:r>
      <w:r w:rsidRPr="00B668B1">
        <w:rPr>
          <w:rFonts w:ascii="Tahoma" w:hAnsi="Tahoma" w:cs="Tahoma"/>
        </w:rPr>
        <w:t xml:space="preserve">ect </w:t>
      </w:r>
      <w:r w:rsidRPr="00B668B1">
        <w:rPr>
          <w:rFonts w:ascii="Tahoma" w:hAnsi="Tahoma" w:cs="Tahoma"/>
          <w:spacing w:val="1"/>
        </w:rPr>
        <w:t xml:space="preserve"> o</w:t>
      </w:r>
      <w:r w:rsidRPr="00B668B1">
        <w:rPr>
          <w:rFonts w:ascii="Tahoma" w:hAnsi="Tahoma" w:cs="Tahoma"/>
        </w:rPr>
        <w:t xml:space="preserve">r 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1"/>
        </w:rPr>
        <w:t>ap</w:t>
      </w:r>
      <w:r w:rsidRPr="00B668B1">
        <w:rPr>
          <w:rFonts w:ascii="Tahoma" w:hAnsi="Tahoma" w:cs="Tahoma"/>
          <w:spacing w:val="1"/>
        </w:rPr>
        <w:t>po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 xml:space="preserve">t </w:t>
      </w:r>
      <w:r w:rsidRPr="00B668B1">
        <w:rPr>
          <w:rFonts w:ascii="Tahoma" w:hAnsi="Tahoma" w:cs="Tahoma"/>
          <w:spacing w:val="1"/>
        </w:rPr>
        <w:t xml:space="preserve"> o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 xml:space="preserve">r 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1"/>
        </w:rPr>
        <w:t>f</w:t>
      </w:r>
      <w:r w:rsidRPr="00B668B1">
        <w:rPr>
          <w:rFonts w:ascii="Tahoma" w:hAnsi="Tahoma" w:cs="Tahoma"/>
          <w:spacing w:val="1"/>
        </w:rPr>
        <w:t>f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ce</w:t>
      </w:r>
      <w:r w:rsidRPr="00B668B1">
        <w:rPr>
          <w:rFonts w:ascii="Tahoma" w:hAnsi="Tahoma" w:cs="Tahoma"/>
          <w:spacing w:val="1"/>
        </w:rPr>
        <w:t>r</w:t>
      </w:r>
      <w:r w:rsidRPr="00B668B1">
        <w:rPr>
          <w:rFonts w:ascii="Tahoma" w:hAnsi="Tahoma" w:cs="Tahoma"/>
        </w:rPr>
        <w:t xml:space="preserve">s, 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 xml:space="preserve">as 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 xml:space="preserve">t 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d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s 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  <w:spacing w:val="-1"/>
        </w:rPr>
        <w:t>pr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1"/>
        </w:rPr>
        <w:t>p</w:t>
      </w:r>
      <w:r w:rsidRPr="00B668B1">
        <w:rPr>
          <w:rFonts w:ascii="Tahoma" w:hAnsi="Tahoma" w:cs="Tahoma"/>
          <w:spacing w:val="1"/>
        </w:rPr>
        <w:t>r</w:t>
      </w:r>
      <w:r w:rsidRPr="00B668B1">
        <w:rPr>
          <w:rFonts w:ascii="Tahoma" w:hAnsi="Tahoma" w:cs="Tahoma"/>
        </w:rPr>
        <w:t>iate.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Officer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whos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authorit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dutie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no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prescribe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thes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3"/>
        </w:rPr>
        <w:t xml:space="preserve"> Bylaw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3"/>
        </w:rPr>
        <w:t>al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  <w:spacing w:val="-2"/>
        </w:rPr>
        <w:t>v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th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autho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3"/>
        </w:rPr>
        <w:t>it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and perfo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m</w:t>
      </w:r>
      <w:r w:rsidRPr="00B668B1">
        <w:rPr>
          <w:rFonts w:ascii="Tahoma" w:hAnsi="Tahoma" w:cs="Tahoma"/>
          <w:spacing w:val="-8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dut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e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ass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gned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f</w:t>
      </w:r>
      <w:r w:rsidRPr="00B668B1">
        <w:rPr>
          <w:rFonts w:ascii="Tahoma" w:hAnsi="Tahoma" w:cs="Tahoma"/>
          <w:spacing w:val="-2"/>
        </w:rPr>
        <w:t>ro</w:t>
      </w:r>
      <w:r w:rsidRPr="00B668B1">
        <w:rPr>
          <w:rFonts w:ascii="Tahoma" w:hAnsi="Tahoma" w:cs="Tahoma"/>
        </w:rPr>
        <w:t>m</w:t>
      </w:r>
      <w:r w:rsidRPr="00B668B1">
        <w:rPr>
          <w:rFonts w:ascii="Tahoma" w:hAnsi="Tahoma" w:cs="Tahoma"/>
          <w:spacing w:val="-8"/>
        </w:rPr>
        <w:t xml:space="preserve"> </w:t>
      </w:r>
      <w:r w:rsidRPr="00B668B1">
        <w:rPr>
          <w:rFonts w:ascii="Tahoma" w:hAnsi="Tahoma" w:cs="Tahoma"/>
          <w:spacing w:val="-3"/>
        </w:rPr>
        <w:t>ti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ti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B</w:t>
      </w:r>
      <w:r w:rsidRPr="00B668B1">
        <w:rPr>
          <w:rFonts w:ascii="Tahoma" w:hAnsi="Tahoma" w:cs="Tahoma"/>
          <w:spacing w:val="-3"/>
        </w:rPr>
        <w:t>oar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rec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3"/>
        </w:rPr>
        <w:t>s.</w:t>
      </w:r>
    </w:p>
    <w:p w:rsidR="00842F87" w:rsidRPr="00B668B1" w:rsidRDefault="00842F87">
      <w:pPr>
        <w:spacing w:before="11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1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</w:rPr>
        <w:t>Section</w:t>
      </w:r>
      <w:r w:rsidRPr="00B668B1">
        <w:rPr>
          <w:rFonts w:ascii="Tahoma" w:hAnsi="Tahoma" w:cs="Tahoma"/>
          <w:b/>
          <w:spacing w:val="7"/>
        </w:rPr>
        <w:t xml:space="preserve"> </w:t>
      </w:r>
      <w:r w:rsidRPr="00B668B1">
        <w:rPr>
          <w:rFonts w:ascii="Tahoma" w:hAnsi="Tahoma" w:cs="Tahoma"/>
          <w:b/>
          <w:spacing w:val="1"/>
        </w:rPr>
        <w:t>2</w:t>
      </w:r>
      <w:r w:rsidRPr="00B668B1">
        <w:rPr>
          <w:rFonts w:ascii="Tahoma" w:hAnsi="Tahoma" w:cs="Tahoma"/>
          <w:b/>
        </w:rPr>
        <w:t xml:space="preserve">. </w:t>
      </w:r>
      <w:r w:rsidRPr="00B668B1">
        <w:rPr>
          <w:rFonts w:ascii="Tahoma" w:hAnsi="Tahoma" w:cs="Tahoma"/>
          <w:b/>
          <w:spacing w:val="16"/>
        </w:rPr>
        <w:t xml:space="preserve"> </w:t>
      </w:r>
      <w:r w:rsidRPr="00B668B1">
        <w:rPr>
          <w:rFonts w:ascii="Tahoma" w:hAnsi="Tahoma" w:cs="Tahoma"/>
          <w:b/>
        </w:rPr>
        <w:t>Qu</w:t>
      </w:r>
      <w:r w:rsidRPr="00B668B1">
        <w:rPr>
          <w:rFonts w:ascii="Tahoma" w:hAnsi="Tahoma" w:cs="Tahoma"/>
          <w:b/>
          <w:spacing w:val="1"/>
        </w:rPr>
        <w:t>a</w:t>
      </w:r>
      <w:r w:rsidRPr="00B668B1">
        <w:rPr>
          <w:rFonts w:ascii="Tahoma" w:hAnsi="Tahoma" w:cs="Tahoma"/>
          <w:b/>
        </w:rPr>
        <w:t>lific</w:t>
      </w:r>
      <w:r w:rsidRPr="00B668B1">
        <w:rPr>
          <w:rFonts w:ascii="Tahoma" w:hAnsi="Tahoma" w:cs="Tahoma"/>
          <w:b/>
          <w:spacing w:val="1"/>
        </w:rPr>
        <w:t>a</w:t>
      </w:r>
      <w:r w:rsidRPr="00B668B1">
        <w:rPr>
          <w:rFonts w:ascii="Tahoma" w:hAnsi="Tahoma" w:cs="Tahoma"/>
          <w:b/>
        </w:rPr>
        <w:t>t</w:t>
      </w:r>
      <w:r w:rsidRPr="00B668B1">
        <w:rPr>
          <w:rFonts w:ascii="Tahoma" w:hAnsi="Tahoma" w:cs="Tahoma"/>
          <w:b/>
          <w:spacing w:val="-2"/>
        </w:rPr>
        <w:t>i</w:t>
      </w:r>
      <w:r w:rsidRPr="00B668B1">
        <w:rPr>
          <w:rFonts w:ascii="Tahoma" w:hAnsi="Tahoma" w:cs="Tahoma"/>
          <w:b/>
          <w:spacing w:val="1"/>
        </w:rPr>
        <w:t>o</w:t>
      </w:r>
      <w:r w:rsidRPr="00B668B1">
        <w:rPr>
          <w:rFonts w:ascii="Tahoma" w:hAnsi="Tahoma" w:cs="Tahoma"/>
          <w:b/>
        </w:rPr>
        <w:t>ns:</w:t>
      </w:r>
      <w:r w:rsidRPr="00B668B1">
        <w:rPr>
          <w:rFonts w:ascii="Tahoma" w:hAnsi="Tahoma" w:cs="Tahoma"/>
          <w:b/>
          <w:spacing w:val="7"/>
        </w:rPr>
        <w:t xml:space="preserve"> 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  <w:spacing w:val="-3"/>
        </w:rPr>
        <w:t>nd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v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dua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mus</w:t>
      </w:r>
      <w:r w:rsidRPr="00B668B1">
        <w:rPr>
          <w:rFonts w:ascii="Tahoma" w:hAnsi="Tahoma" w:cs="Tahoma"/>
        </w:rPr>
        <w:t xml:space="preserve">t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curre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6"/>
        </w:rPr>
        <w:t>m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goo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  <w:spacing w:val="-2"/>
        </w:rPr>
        <w:t>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SM</w:t>
      </w:r>
      <w:r w:rsidRPr="00B668B1">
        <w:rPr>
          <w:rFonts w:ascii="Tahoma" w:hAnsi="Tahoma" w:cs="Tahoma"/>
          <w:spacing w:val="-4"/>
        </w:rPr>
        <w:t>R</w:t>
      </w:r>
      <w:r w:rsidRPr="00B668B1">
        <w:rPr>
          <w:rFonts w:ascii="Tahoma" w:hAnsi="Tahoma" w:cs="Tahoma"/>
          <w:spacing w:val="-3"/>
        </w:rPr>
        <w:t>P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we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 xml:space="preserve">a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be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9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29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 xml:space="preserve">e  </w:t>
      </w:r>
      <w:r w:rsidRPr="00B668B1">
        <w:rPr>
          <w:rFonts w:ascii="Tahoma" w:hAnsi="Tahoma" w:cs="Tahoma"/>
          <w:u w:val="single" w:color="000000"/>
        </w:rPr>
        <w:t xml:space="preserve">          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hapter</w:t>
      </w:r>
      <w:r w:rsidRPr="00B668B1">
        <w:rPr>
          <w:rFonts w:ascii="Tahoma" w:hAnsi="Tahoma" w:cs="Tahoma"/>
        </w:rPr>
        <w:t xml:space="preserve">.  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  <w:spacing w:val="-3"/>
        </w:rPr>
        <w:t>Fur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he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28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30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8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28"/>
        </w:rPr>
        <w:t xml:space="preserve"> </w:t>
      </w:r>
      <w:r w:rsidRPr="00B668B1">
        <w:rPr>
          <w:rFonts w:ascii="Tahoma" w:hAnsi="Tahoma" w:cs="Tahoma"/>
          <w:spacing w:val="-3"/>
        </w:rPr>
        <w:t>V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ce</w:t>
      </w:r>
      <w:r w:rsidRPr="00B668B1">
        <w:rPr>
          <w:rFonts w:ascii="Tahoma" w:hAnsi="Tahoma" w:cs="Tahoma"/>
          <w:spacing w:val="-2"/>
        </w:rPr>
        <w:t>-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8"/>
        </w:rPr>
        <w:t xml:space="preserve"> </w:t>
      </w:r>
      <w:r w:rsidRPr="00B668B1">
        <w:rPr>
          <w:rFonts w:ascii="Tahoma" w:hAnsi="Tahoma" w:cs="Tahoma"/>
          <w:spacing w:val="-3"/>
        </w:rPr>
        <w:t>posit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on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30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27"/>
        </w:rPr>
        <w:t xml:space="preserve"> </w:t>
      </w:r>
      <w:r w:rsidRPr="00B668B1">
        <w:rPr>
          <w:rFonts w:ascii="Tahoma" w:hAnsi="Tahoma" w:cs="Tahoma"/>
          <w:spacing w:val="-3"/>
        </w:rPr>
        <w:t>on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27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8"/>
        </w:rPr>
        <w:t xml:space="preserve"> </w:t>
      </w:r>
      <w:r w:rsidRPr="00B668B1">
        <w:rPr>
          <w:rFonts w:ascii="Tahoma" w:hAnsi="Tahoma" w:cs="Tahoma"/>
          <w:spacing w:val="-3"/>
        </w:rPr>
        <w:t>he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29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28"/>
        </w:rPr>
        <w:t xml:space="preserve"> </w:t>
      </w:r>
      <w:r w:rsidRPr="00B668B1">
        <w:rPr>
          <w:rFonts w:ascii="Tahoma" w:hAnsi="Tahoma" w:cs="Tahoma"/>
          <w:spacing w:val="-3"/>
        </w:rPr>
        <w:t>an Ind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v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dua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v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dua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fr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</w:rPr>
        <w:t>m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Exec</w:t>
      </w:r>
      <w:r w:rsidRPr="00B668B1">
        <w:rPr>
          <w:rFonts w:ascii="Tahoma" w:hAnsi="Tahoma" w:cs="Tahoma"/>
          <w:spacing w:val="-2"/>
        </w:rPr>
        <w:t>u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v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Me</w:t>
      </w:r>
      <w:r w:rsidRPr="00B668B1">
        <w:rPr>
          <w:rFonts w:ascii="Tahoma" w:hAnsi="Tahoma" w:cs="Tahoma"/>
          <w:spacing w:val="-6"/>
        </w:rPr>
        <w:t>m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pa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4"/>
        </w:rPr>
        <w:t>y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3"/>
        </w:rPr>
        <w:t>ai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shal</w:t>
      </w:r>
      <w:r w:rsidRPr="00B668B1">
        <w:rPr>
          <w:rFonts w:ascii="Tahoma" w:hAnsi="Tahoma" w:cs="Tahoma"/>
        </w:rPr>
        <w:t xml:space="preserve">l 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  <w:spacing w:val="-4"/>
        </w:rPr>
        <w:t>M</w:t>
      </w:r>
      <w:r w:rsidRPr="00B668B1">
        <w:rPr>
          <w:rFonts w:ascii="Tahoma" w:hAnsi="Tahoma" w:cs="Tahoma"/>
          <w:spacing w:val="-3"/>
        </w:rPr>
        <w:t>R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des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gnat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</w:rPr>
        <w:t xml:space="preserve">n 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3"/>
        </w:rPr>
        <w:t>x</w:t>
      </w:r>
      <w:r w:rsidRPr="00B668B1">
        <w:rPr>
          <w:rFonts w:ascii="Tahoma" w:hAnsi="Tahoma" w:cs="Tahoma"/>
          <w:spacing w:val="-4"/>
        </w:rPr>
        <w:t>ce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f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  <w:spacing w:val="-4"/>
        </w:rPr>
        <w:t>rs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  <w:spacing w:val="-4"/>
        </w:rPr>
        <w:t>re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(</w:t>
      </w:r>
      <w:r w:rsidRPr="00B668B1">
        <w:rPr>
          <w:rFonts w:ascii="Tahoma" w:hAnsi="Tahoma" w:cs="Tahoma"/>
          <w:spacing w:val="-3"/>
        </w:rPr>
        <w:t>3</w:t>
      </w:r>
      <w:r w:rsidRPr="00B668B1">
        <w:rPr>
          <w:rFonts w:ascii="Tahoma" w:hAnsi="Tahoma" w:cs="Tahoma"/>
        </w:rPr>
        <w:t>)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year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chapte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affi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  <w:spacing w:val="-3"/>
        </w:rPr>
        <w:t>iat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on</w:t>
      </w:r>
      <w:r w:rsidRPr="00B668B1">
        <w:rPr>
          <w:rFonts w:ascii="Tahoma" w:hAnsi="Tahoma" w:cs="Tahoma"/>
        </w:rPr>
        <w:t xml:space="preserve">. 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-3"/>
        </w:rPr>
        <w:t>dev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at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on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shal</w:t>
      </w:r>
      <w:r w:rsidRPr="00B668B1">
        <w:rPr>
          <w:rFonts w:ascii="Tahoma" w:hAnsi="Tahoma" w:cs="Tahoma"/>
        </w:rPr>
        <w:t xml:space="preserve">l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approve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-3"/>
        </w:rPr>
        <w:t>SM</w:t>
      </w:r>
      <w:r w:rsidRPr="00B668B1">
        <w:rPr>
          <w:rFonts w:ascii="Tahoma" w:hAnsi="Tahoma" w:cs="Tahoma"/>
          <w:spacing w:val="-4"/>
        </w:rPr>
        <w:t>R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B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of 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re</w:t>
      </w:r>
      <w:r w:rsidRPr="00B668B1">
        <w:rPr>
          <w:rFonts w:ascii="Tahoma" w:hAnsi="Tahoma" w:cs="Tahoma"/>
          <w:spacing w:val="-4"/>
        </w:rPr>
        <w:t>ct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4"/>
        </w:rPr>
        <w:t>s</w:t>
      </w:r>
      <w:r w:rsidRPr="00B668B1">
        <w:rPr>
          <w:rFonts w:ascii="Tahoma" w:hAnsi="Tahoma" w:cs="Tahoma"/>
        </w:rPr>
        <w:t>.</w:t>
      </w:r>
      <w:r w:rsidRPr="00B668B1">
        <w:rPr>
          <w:rFonts w:ascii="Tahoma" w:hAnsi="Tahoma" w:cs="Tahoma"/>
          <w:spacing w:val="44"/>
        </w:rPr>
        <w:t xml:space="preserve"> </w:t>
      </w:r>
      <w:r w:rsidRPr="00B668B1">
        <w:rPr>
          <w:rFonts w:ascii="Tahoma" w:hAnsi="Tahoma" w:cs="Tahoma"/>
        </w:rPr>
        <w:t>Incoming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officers will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sign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co</w:t>
      </w:r>
      <w:r w:rsidRPr="00B668B1">
        <w:rPr>
          <w:rFonts w:ascii="Tahoma" w:hAnsi="Tahoma" w:cs="Tahoma"/>
        </w:rPr>
        <w:t>mm</w:t>
      </w:r>
      <w:r w:rsidRPr="00B668B1">
        <w:rPr>
          <w:rFonts w:ascii="Tahoma" w:hAnsi="Tahoma" w:cs="Tahoma"/>
          <w:spacing w:val="1"/>
        </w:rPr>
        <w:t>it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ent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form each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year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stating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 xml:space="preserve">they </w:t>
      </w:r>
      <w:r w:rsidRPr="00B668B1">
        <w:rPr>
          <w:rFonts w:ascii="Tahoma" w:hAnsi="Tahoma" w:cs="Tahoma"/>
          <w:spacing w:val="-1"/>
        </w:rPr>
        <w:t>u</w:t>
      </w:r>
      <w:r w:rsidRPr="00B668B1">
        <w:rPr>
          <w:rFonts w:ascii="Tahoma" w:hAnsi="Tahoma" w:cs="Tahoma"/>
        </w:rPr>
        <w:t>nderstand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 xml:space="preserve">the obligations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po</w:t>
      </w:r>
      <w:r w:rsidRPr="00B668B1">
        <w:rPr>
          <w:rFonts w:ascii="Tahoma" w:hAnsi="Tahoma" w:cs="Tahoma"/>
        </w:rPr>
        <w:t>sition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ey</w:t>
      </w:r>
      <w:r w:rsidRPr="00B668B1">
        <w:rPr>
          <w:rFonts w:ascii="Tahoma" w:hAnsi="Tahoma" w:cs="Tahoma"/>
          <w:spacing w:val="1"/>
        </w:rPr>
        <w:t xml:space="preserve"> h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een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elected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</w:rPr>
        <w:t>fill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and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will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xp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nd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i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er</w:t>
      </w:r>
      <w:r w:rsidRPr="00B668B1">
        <w:rPr>
          <w:rFonts w:ascii="Tahoma" w:hAnsi="Tahoma" w:cs="Tahoma"/>
          <w:spacing w:val="1"/>
        </w:rPr>
        <w:t>g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to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lfill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ese respo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si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ilities.</w:t>
      </w:r>
    </w:p>
    <w:p w:rsidR="00842F87" w:rsidRPr="00B668B1" w:rsidRDefault="00842F87">
      <w:pPr>
        <w:spacing w:before="11" w:line="220" w:lineRule="exact"/>
        <w:rPr>
          <w:rFonts w:ascii="Tahoma" w:hAnsi="Tahoma" w:cs="Tahoma"/>
        </w:rPr>
      </w:pPr>
    </w:p>
    <w:p w:rsidR="00842F87" w:rsidRPr="00B668B1" w:rsidRDefault="005559A5">
      <w:pPr>
        <w:tabs>
          <w:tab w:val="left" w:pos="8760"/>
        </w:tabs>
        <w:ind w:left="120" w:right="83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</w:rPr>
        <w:t>Section</w:t>
      </w:r>
      <w:r w:rsidRPr="00B668B1">
        <w:rPr>
          <w:rFonts w:ascii="Tahoma" w:hAnsi="Tahoma" w:cs="Tahoma"/>
          <w:b/>
          <w:spacing w:val="4"/>
        </w:rPr>
        <w:t xml:space="preserve"> </w:t>
      </w:r>
      <w:r w:rsidRPr="00B668B1">
        <w:rPr>
          <w:rFonts w:ascii="Tahoma" w:hAnsi="Tahoma" w:cs="Tahoma"/>
          <w:b/>
        </w:rPr>
        <w:t xml:space="preserve">3. </w:t>
      </w:r>
      <w:r w:rsidRPr="00B668B1">
        <w:rPr>
          <w:rFonts w:ascii="Tahoma" w:hAnsi="Tahoma" w:cs="Tahoma"/>
          <w:b/>
          <w:spacing w:val="8"/>
        </w:rPr>
        <w:t xml:space="preserve"> </w:t>
      </w:r>
      <w:r w:rsidRPr="00B668B1">
        <w:rPr>
          <w:rFonts w:ascii="Tahoma" w:hAnsi="Tahoma" w:cs="Tahoma"/>
          <w:b/>
        </w:rPr>
        <w:t>Election</w:t>
      </w:r>
      <w:r w:rsidRPr="00B668B1">
        <w:rPr>
          <w:rFonts w:ascii="Tahoma" w:hAnsi="Tahoma" w:cs="Tahoma"/>
          <w:b/>
          <w:spacing w:val="3"/>
        </w:rPr>
        <w:t xml:space="preserve"> </w:t>
      </w:r>
      <w:r w:rsidRPr="00B668B1">
        <w:rPr>
          <w:rFonts w:ascii="Tahoma" w:hAnsi="Tahoma" w:cs="Tahoma"/>
          <w:b/>
        </w:rPr>
        <w:t>and</w:t>
      </w:r>
      <w:r w:rsidRPr="00B668B1">
        <w:rPr>
          <w:rFonts w:ascii="Tahoma" w:hAnsi="Tahoma" w:cs="Tahoma"/>
          <w:b/>
          <w:spacing w:val="4"/>
        </w:rPr>
        <w:t xml:space="preserve"> </w:t>
      </w:r>
      <w:r w:rsidRPr="00B668B1">
        <w:rPr>
          <w:rFonts w:ascii="Tahoma" w:hAnsi="Tahoma" w:cs="Tahoma"/>
          <w:b/>
        </w:rPr>
        <w:t>Te</w:t>
      </w:r>
      <w:r w:rsidRPr="00B668B1">
        <w:rPr>
          <w:rFonts w:ascii="Tahoma" w:hAnsi="Tahoma" w:cs="Tahoma"/>
          <w:b/>
          <w:spacing w:val="-1"/>
        </w:rPr>
        <w:t>r</w:t>
      </w:r>
      <w:r w:rsidRPr="00B668B1">
        <w:rPr>
          <w:rFonts w:ascii="Tahoma" w:hAnsi="Tahoma" w:cs="Tahoma"/>
          <w:b/>
        </w:rPr>
        <w:t>ms</w:t>
      </w:r>
      <w:r w:rsidRPr="00B668B1">
        <w:rPr>
          <w:rFonts w:ascii="Tahoma" w:hAnsi="Tahoma" w:cs="Tahoma"/>
          <w:b/>
          <w:spacing w:val="4"/>
        </w:rPr>
        <w:t xml:space="preserve"> </w:t>
      </w:r>
      <w:r w:rsidRPr="00B668B1">
        <w:rPr>
          <w:rFonts w:ascii="Tahoma" w:hAnsi="Tahoma" w:cs="Tahoma"/>
          <w:b/>
        </w:rPr>
        <w:t>of</w:t>
      </w:r>
      <w:r w:rsidRPr="00B668B1">
        <w:rPr>
          <w:rFonts w:ascii="Tahoma" w:hAnsi="Tahoma" w:cs="Tahoma"/>
          <w:b/>
          <w:spacing w:val="4"/>
        </w:rPr>
        <w:t xml:space="preserve"> </w:t>
      </w:r>
      <w:r w:rsidRPr="00B668B1">
        <w:rPr>
          <w:rFonts w:ascii="Tahoma" w:hAnsi="Tahoma" w:cs="Tahoma"/>
          <w:b/>
        </w:rPr>
        <w:t xml:space="preserve">Office: </w:t>
      </w:r>
      <w:r w:rsidRPr="00B668B1">
        <w:rPr>
          <w:rFonts w:ascii="Tahoma" w:hAnsi="Tahoma" w:cs="Tahoma"/>
          <w:b/>
          <w:spacing w:val="5"/>
        </w:rPr>
        <w:t xml:space="preserve"> </w:t>
      </w:r>
      <w:r w:rsidRPr="00B668B1">
        <w:rPr>
          <w:rFonts w:ascii="Tahoma" w:hAnsi="Tahoma" w:cs="Tahoma"/>
          <w:spacing w:val="2"/>
        </w:rPr>
        <w:t>W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1"/>
        </w:rPr>
        <w:t>x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-1"/>
        </w:rPr>
        <w:t>epti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</w:rPr>
        <w:t>Past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1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r,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off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cer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3"/>
        </w:rPr>
        <w:t xml:space="preserve"> 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3"/>
        </w:rPr>
        <w:t xml:space="preserve"> </w:t>
      </w:r>
      <w:r w:rsidRPr="00B668B1">
        <w:rPr>
          <w:rFonts w:ascii="Tahoma" w:hAnsi="Tahoma" w:cs="Tahoma"/>
          <w:u w:val="single" w:color="000000"/>
        </w:rPr>
        <w:t xml:space="preserve"> </w:t>
      </w:r>
      <w:r w:rsidRPr="00B668B1">
        <w:rPr>
          <w:rFonts w:ascii="Tahoma" w:hAnsi="Tahoma" w:cs="Tahoma"/>
          <w:u w:val="single" w:color="000000"/>
        </w:rPr>
        <w:tab/>
      </w:r>
      <w:r w:rsidRPr="00B668B1">
        <w:rPr>
          <w:rFonts w:ascii="Tahoma" w:hAnsi="Tahoma" w:cs="Tahoma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  <w:spacing w:val="-3"/>
        </w:rPr>
        <w:t>shal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  <w:spacing w:val="-3"/>
        </w:rPr>
        <w:t>electe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  <w:spacing w:val="-3"/>
        </w:rPr>
        <w:t>Annua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  <w:spacing w:val="-4"/>
        </w:rPr>
        <w:t>M</w:t>
      </w:r>
      <w:r w:rsidRPr="00B668B1">
        <w:rPr>
          <w:rFonts w:ascii="Tahoma" w:hAnsi="Tahoma" w:cs="Tahoma"/>
          <w:spacing w:val="-3"/>
        </w:rPr>
        <w:t>eetin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5"/>
        </w:rPr>
        <w:t xml:space="preserve">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 xml:space="preserve">he </w:t>
      </w:r>
      <w:r w:rsidRPr="00B668B1">
        <w:rPr>
          <w:rFonts w:ascii="Tahoma" w:hAnsi="Tahoma" w:cs="Tahoma"/>
          <w:u w:val="single" w:color="000000"/>
        </w:rPr>
        <w:t xml:space="preserve">            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hap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  <w:spacing w:val="-1"/>
        </w:rPr>
        <w:t>m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  <w:spacing w:val="-3"/>
        </w:rPr>
        <w:t>m</w:t>
      </w:r>
      <w:r w:rsidRPr="00B668B1">
        <w:rPr>
          <w:rFonts w:ascii="Tahoma" w:hAnsi="Tahoma" w:cs="Tahoma"/>
        </w:rPr>
        <w:t>bers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</w:rPr>
        <w:t>and</w:t>
      </w:r>
      <w:r w:rsidRPr="00B668B1">
        <w:rPr>
          <w:rFonts w:ascii="Tahoma" w:hAnsi="Tahoma" w:cs="Tahoma"/>
          <w:spacing w:val="19"/>
        </w:rPr>
        <w:t xml:space="preserve"> </w:t>
      </w:r>
      <w:r w:rsidRPr="00B668B1">
        <w:rPr>
          <w:rFonts w:ascii="Tahoma" w:hAnsi="Tahoma" w:cs="Tahoma"/>
          <w:spacing w:val="-1"/>
        </w:rPr>
        <w:t>s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-1"/>
        </w:rPr>
        <w:t>al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</w:rPr>
        <w:t>ho</w:t>
      </w:r>
      <w:r w:rsidRPr="00B668B1">
        <w:rPr>
          <w:rFonts w:ascii="Tahoma" w:hAnsi="Tahoma" w:cs="Tahoma"/>
          <w:spacing w:val="-1"/>
        </w:rPr>
        <w:t>l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9"/>
        </w:rPr>
        <w:t xml:space="preserve"> 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>ff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ce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  <w:spacing w:val="-1"/>
        </w:rPr>
        <w:t>f</w:t>
      </w:r>
      <w:r w:rsidRPr="00B668B1">
        <w:rPr>
          <w:rFonts w:ascii="Tahoma" w:hAnsi="Tahoma" w:cs="Tahoma"/>
        </w:rPr>
        <w:t>or</w:t>
      </w:r>
      <w:r w:rsidRPr="00B668B1">
        <w:rPr>
          <w:rFonts w:ascii="Tahoma" w:hAnsi="Tahoma" w:cs="Tahoma"/>
          <w:spacing w:val="19"/>
        </w:rPr>
        <w:t xml:space="preserve"> </w:t>
      </w:r>
      <w:r w:rsidRPr="00B668B1">
        <w:rPr>
          <w:rFonts w:ascii="Tahoma" w:hAnsi="Tahoma" w:cs="Tahoma"/>
        </w:rPr>
        <w:t>a term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</w:rPr>
        <w:t>one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ar,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</w:rPr>
        <w:t>or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</w:rPr>
        <w:t>until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</w:rPr>
        <w:t>el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</w:rPr>
        <w:t>ction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</w:rPr>
        <w:t>their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</w:rPr>
        <w:t>successors.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  <w:spacing w:val="-3"/>
        </w:rPr>
        <w:t>r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</w:rPr>
        <w:t xml:space="preserve">s 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3"/>
        </w:rPr>
        <w:t>g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imm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3"/>
        </w:rPr>
        <w:t>di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  <w:spacing w:val="-2"/>
        </w:rPr>
        <w:t>e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-3"/>
        </w:rPr>
        <w:t>f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3"/>
        </w:rPr>
        <w:t>l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  <w:spacing w:val="-3"/>
        </w:rPr>
        <w:t>ow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e</w:t>
      </w:r>
      <w:r w:rsidRPr="00B668B1">
        <w:rPr>
          <w:rFonts w:ascii="Tahoma" w:hAnsi="Tahoma" w:cs="Tahoma"/>
          <w:spacing w:val="-4"/>
        </w:rPr>
        <w:t>le</w:t>
      </w:r>
      <w:r w:rsidRPr="00B668B1">
        <w:rPr>
          <w:rFonts w:ascii="Tahoma" w:hAnsi="Tahoma" w:cs="Tahoma"/>
          <w:spacing w:val="-2"/>
        </w:rPr>
        <w:t>c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 xml:space="preserve">d </w:t>
      </w:r>
      <w:r w:rsidRPr="00B668B1">
        <w:rPr>
          <w:rFonts w:ascii="Tahoma" w:hAnsi="Tahoma" w:cs="Tahoma"/>
          <w:spacing w:val="-3"/>
        </w:rPr>
        <w:t>conc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  <w:spacing w:val="-3"/>
        </w:rPr>
        <w:t>u</w:t>
      </w:r>
      <w:r w:rsidRPr="00B668B1">
        <w:rPr>
          <w:rFonts w:ascii="Tahoma" w:hAnsi="Tahoma" w:cs="Tahoma"/>
          <w:spacing w:val="-2"/>
        </w:rPr>
        <w:t>d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im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el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7"/>
        </w:rPr>
        <w:t xml:space="preserve"> </w:t>
      </w:r>
      <w:r w:rsidRPr="00B668B1">
        <w:rPr>
          <w:rFonts w:ascii="Tahoma" w:hAnsi="Tahoma" w:cs="Tahoma"/>
          <w:spacing w:val="-3"/>
        </w:rPr>
        <w:t>f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3"/>
        </w:rPr>
        <w:t>l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  <w:spacing w:val="-3"/>
        </w:rPr>
        <w:t>ow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3"/>
        </w:rPr>
        <w:t>x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  <w:spacing w:val="-3"/>
        </w:rPr>
        <w:t>ection.</w:t>
      </w:r>
    </w:p>
    <w:p w:rsidR="00842F87" w:rsidRPr="00B668B1" w:rsidRDefault="00842F87">
      <w:pPr>
        <w:spacing w:before="10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6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</w:rPr>
        <w:t>Section</w:t>
      </w:r>
      <w:r w:rsidRPr="00B668B1">
        <w:rPr>
          <w:rFonts w:ascii="Tahoma" w:hAnsi="Tahoma" w:cs="Tahoma"/>
          <w:b/>
          <w:spacing w:val="15"/>
        </w:rPr>
        <w:t xml:space="preserve"> </w:t>
      </w:r>
      <w:r w:rsidRPr="00B668B1">
        <w:rPr>
          <w:rFonts w:ascii="Tahoma" w:hAnsi="Tahoma" w:cs="Tahoma"/>
          <w:b/>
        </w:rPr>
        <w:t xml:space="preserve">4.   Vacancies:   </w:t>
      </w:r>
      <w:r w:rsidRPr="00B668B1">
        <w:rPr>
          <w:rFonts w:ascii="Tahoma" w:hAnsi="Tahoma" w:cs="Tahoma"/>
        </w:rPr>
        <w:t>The</w:t>
      </w:r>
      <w:r w:rsidRPr="00B668B1">
        <w:rPr>
          <w:rFonts w:ascii="Tahoma" w:hAnsi="Tahoma" w:cs="Tahoma"/>
          <w:spacing w:val="16"/>
        </w:rPr>
        <w:t xml:space="preserve"> </w:t>
      </w:r>
      <w:r w:rsidRPr="00B668B1">
        <w:rPr>
          <w:rFonts w:ascii="Tahoma" w:hAnsi="Tahoma" w:cs="Tahoma"/>
        </w:rPr>
        <w:t>B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ard</w:t>
      </w:r>
      <w:r w:rsidRPr="00B668B1">
        <w:rPr>
          <w:rFonts w:ascii="Tahoma" w:hAnsi="Tahoma" w:cs="Tahoma"/>
          <w:spacing w:val="16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15"/>
        </w:rPr>
        <w:t xml:space="preserve"> </w:t>
      </w:r>
      <w:r w:rsidRPr="00B668B1">
        <w:rPr>
          <w:rFonts w:ascii="Tahoma" w:hAnsi="Tahoma" w:cs="Tahoma"/>
        </w:rPr>
        <w:t>Direct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6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ay</w:t>
      </w:r>
      <w:r w:rsidRPr="00B668B1">
        <w:rPr>
          <w:rFonts w:ascii="Tahoma" w:hAnsi="Tahoma" w:cs="Tahoma"/>
          <w:spacing w:val="16"/>
        </w:rPr>
        <w:t xml:space="preserve"> </w:t>
      </w:r>
      <w:r w:rsidRPr="00B668B1">
        <w:rPr>
          <w:rFonts w:ascii="Tahoma" w:hAnsi="Tahoma" w:cs="Tahoma"/>
        </w:rPr>
        <w:t>fill</w:t>
      </w:r>
      <w:r w:rsidRPr="00B668B1">
        <w:rPr>
          <w:rFonts w:ascii="Tahoma" w:hAnsi="Tahoma" w:cs="Tahoma"/>
          <w:spacing w:val="16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16"/>
        </w:rPr>
        <w:t xml:space="preserve"> 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</w:rPr>
        <w:t>aca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cy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</w:rPr>
        <w:t>in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16"/>
        </w:rPr>
        <w:t xml:space="preserve"> </w:t>
      </w:r>
      <w:r w:rsidRPr="00B668B1">
        <w:rPr>
          <w:rFonts w:ascii="Tahoma" w:hAnsi="Tahoma" w:cs="Tahoma"/>
        </w:rPr>
        <w:t>office</w:t>
      </w:r>
      <w:r w:rsidRPr="00B668B1">
        <w:rPr>
          <w:rFonts w:ascii="Tahoma" w:hAnsi="Tahoma" w:cs="Tahoma"/>
          <w:spacing w:val="16"/>
        </w:rPr>
        <w:t xml:space="preserve"> 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6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5"/>
        </w:rPr>
        <w:t xml:space="preserve"> 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  <w:spacing w:val="-1"/>
        </w:rPr>
        <w:t>n</w:t>
      </w:r>
      <w:r w:rsidRPr="00B668B1">
        <w:rPr>
          <w:rFonts w:ascii="Tahoma" w:hAnsi="Tahoma" w:cs="Tahoma"/>
        </w:rPr>
        <w:t xml:space="preserve">expired 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  <w:spacing w:val="1"/>
        </w:rPr>
        <w:t>r</w:t>
      </w:r>
      <w:r w:rsidRPr="00B668B1">
        <w:rPr>
          <w:rFonts w:ascii="Tahoma" w:hAnsi="Tahoma" w:cs="Tahoma"/>
        </w:rPr>
        <w:t>ti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 xml:space="preserve">n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r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.</w:t>
      </w:r>
    </w:p>
    <w:p w:rsidR="00842F87" w:rsidRPr="00B668B1" w:rsidRDefault="00842F87">
      <w:pPr>
        <w:spacing w:before="10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75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</w:rPr>
        <w:t>Sec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4"/>
        </w:rPr>
        <w:t>i</w:t>
      </w:r>
      <w:r w:rsidRPr="00B668B1">
        <w:rPr>
          <w:rFonts w:ascii="Tahoma" w:hAnsi="Tahoma" w:cs="Tahoma"/>
          <w:b/>
          <w:spacing w:val="-3"/>
        </w:rPr>
        <w:t>o</w:t>
      </w:r>
      <w:r w:rsidRPr="00B668B1">
        <w:rPr>
          <w:rFonts w:ascii="Tahoma" w:hAnsi="Tahoma" w:cs="Tahoma"/>
          <w:b/>
        </w:rPr>
        <w:t>n</w:t>
      </w:r>
      <w:r w:rsidRPr="00B668B1">
        <w:rPr>
          <w:rFonts w:ascii="Tahoma" w:hAnsi="Tahoma" w:cs="Tahoma"/>
          <w:b/>
          <w:spacing w:val="1"/>
        </w:rPr>
        <w:t xml:space="preserve"> </w:t>
      </w:r>
      <w:r w:rsidRPr="00B668B1">
        <w:rPr>
          <w:rFonts w:ascii="Tahoma" w:hAnsi="Tahoma" w:cs="Tahoma"/>
          <w:b/>
          <w:spacing w:val="-3"/>
        </w:rPr>
        <w:t>5</w:t>
      </w:r>
      <w:r w:rsidRPr="00B668B1">
        <w:rPr>
          <w:rFonts w:ascii="Tahoma" w:hAnsi="Tahoma" w:cs="Tahoma"/>
          <w:b/>
        </w:rPr>
        <w:t>.</w:t>
      </w:r>
      <w:r w:rsidRPr="00B668B1">
        <w:rPr>
          <w:rFonts w:ascii="Tahoma" w:hAnsi="Tahoma" w:cs="Tahoma"/>
          <w:b/>
          <w:spacing w:val="1"/>
        </w:rPr>
        <w:t xml:space="preserve"> </w:t>
      </w:r>
      <w:r w:rsidRPr="00B668B1">
        <w:rPr>
          <w:rFonts w:ascii="Tahoma" w:hAnsi="Tahoma" w:cs="Tahoma"/>
          <w:b/>
          <w:spacing w:val="-2"/>
        </w:rPr>
        <w:t>R</w:t>
      </w:r>
      <w:r w:rsidRPr="00B668B1">
        <w:rPr>
          <w:rFonts w:ascii="Tahoma" w:hAnsi="Tahoma" w:cs="Tahoma"/>
          <w:b/>
          <w:spacing w:val="-4"/>
        </w:rPr>
        <w:t>e</w:t>
      </w:r>
      <w:r w:rsidRPr="00B668B1">
        <w:rPr>
          <w:rFonts w:ascii="Tahoma" w:hAnsi="Tahoma" w:cs="Tahoma"/>
          <w:b/>
          <w:spacing w:val="-3"/>
        </w:rPr>
        <w:t>s</w:t>
      </w:r>
      <w:r w:rsidRPr="00B668B1">
        <w:rPr>
          <w:rFonts w:ascii="Tahoma" w:hAnsi="Tahoma" w:cs="Tahoma"/>
          <w:b/>
          <w:spacing w:val="-4"/>
        </w:rPr>
        <w:t>i</w:t>
      </w:r>
      <w:r w:rsidRPr="00B668B1">
        <w:rPr>
          <w:rFonts w:ascii="Tahoma" w:hAnsi="Tahoma" w:cs="Tahoma"/>
          <w:b/>
          <w:spacing w:val="-3"/>
        </w:rPr>
        <w:t>gnat</w:t>
      </w:r>
      <w:r w:rsidRPr="00B668B1">
        <w:rPr>
          <w:rFonts w:ascii="Tahoma" w:hAnsi="Tahoma" w:cs="Tahoma"/>
          <w:b/>
          <w:spacing w:val="-4"/>
        </w:rPr>
        <w:t>i</w:t>
      </w:r>
      <w:r w:rsidRPr="00B668B1">
        <w:rPr>
          <w:rFonts w:ascii="Tahoma" w:hAnsi="Tahoma" w:cs="Tahoma"/>
          <w:b/>
          <w:spacing w:val="-3"/>
        </w:rPr>
        <w:t>o</w:t>
      </w:r>
      <w:r w:rsidRPr="00B668B1">
        <w:rPr>
          <w:rFonts w:ascii="Tahoma" w:hAnsi="Tahoma" w:cs="Tahoma"/>
          <w:b/>
        </w:rPr>
        <w:t>n</w:t>
      </w:r>
      <w:r w:rsidRPr="00B668B1">
        <w:rPr>
          <w:rFonts w:ascii="Tahoma" w:hAnsi="Tahoma" w:cs="Tahoma"/>
          <w:b/>
          <w:spacing w:val="1"/>
        </w:rPr>
        <w:t xml:space="preserve"> </w:t>
      </w:r>
      <w:r w:rsidRPr="00B668B1">
        <w:rPr>
          <w:rFonts w:ascii="Tahoma" w:hAnsi="Tahoma" w:cs="Tahoma"/>
          <w:b/>
          <w:spacing w:val="-3"/>
        </w:rPr>
        <w:t>an</w:t>
      </w:r>
      <w:r w:rsidRPr="00B668B1">
        <w:rPr>
          <w:rFonts w:ascii="Tahoma" w:hAnsi="Tahoma" w:cs="Tahoma"/>
          <w:b/>
        </w:rPr>
        <w:t>d</w:t>
      </w:r>
      <w:r w:rsidRPr="00B668B1">
        <w:rPr>
          <w:rFonts w:ascii="Tahoma" w:hAnsi="Tahoma" w:cs="Tahoma"/>
          <w:b/>
          <w:spacing w:val="3"/>
        </w:rPr>
        <w:t xml:space="preserve"> </w:t>
      </w:r>
      <w:r w:rsidRPr="00B668B1">
        <w:rPr>
          <w:rFonts w:ascii="Tahoma" w:hAnsi="Tahoma" w:cs="Tahoma"/>
          <w:b/>
          <w:spacing w:val="-3"/>
        </w:rPr>
        <w:t>Remova</w:t>
      </w:r>
      <w:r w:rsidRPr="00B668B1">
        <w:rPr>
          <w:rFonts w:ascii="Tahoma" w:hAnsi="Tahoma" w:cs="Tahoma"/>
          <w:b/>
          <w:spacing w:val="-4"/>
        </w:rPr>
        <w:t>l</w:t>
      </w:r>
      <w:r w:rsidRPr="00B668B1">
        <w:rPr>
          <w:rFonts w:ascii="Tahoma" w:hAnsi="Tahoma" w:cs="Tahoma"/>
          <w:b/>
        </w:rPr>
        <w:t>:</w:t>
      </w:r>
      <w:r w:rsidRPr="00B668B1">
        <w:rPr>
          <w:rFonts w:ascii="Tahoma" w:hAnsi="Tahoma" w:cs="Tahoma"/>
          <w:b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Office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resig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fr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</w:rPr>
        <w:t xml:space="preserve">m 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s/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5"/>
        </w:rPr>
        <w:t>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positio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ti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upo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thir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-3"/>
        </w:rPr>
        <w:t>(30</w:t>
      </w:r>
      <w:r w:rsidRPr="00B668B1">
        <w:rPr>
          <w:rFonts w:ascii="Tahoma" w:hAnsi="Tahoma" w:cs="Tahoma"/>
        </w:rPr>
        <w:t>)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da</w:t>
      </w:r>
      <w:r w:rsidRPr="00B668B1">
        <w:rPr>
          <w:rFonts w:ascii="Tahoma" w:hAnsi="Tahoma" w:cs="Tahoma"/>
          <w:spacing w:val="-4"/>
        </w:rPr>
        <w:t>y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advance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writ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4"/>
        </w:rPr>
        <w:t>/</w:t>
      </w:r>
      <w:r w:rsidRPr="00B668B1">
        <w:rPr>
          <w:rFonts w:ascii="Tahoma" w:hAnsi="Tahoma" w:cs="Tahoma"/>
          <w:spacing w:val="-3"/>
        </w:rPr>
        <w:t>he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in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</w:rPr>
        <w:t xml:space="preserve">t </w:t>
      </w:r>
      <w:r w:rsidRPr="00B668B1">
        <w:rPr>
          <w:rFonts w:ascii="Tahoma" w:hAnsi="Tahoma" w:cs="Tahoma"/>
          <w:spacing w:val="-3"/>
        </w:rPr>
        <w:t>su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itte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</w:t>
      </w:r>
      <w:r w:rsidRPr="00B668B1">
        <w:rPr>
          <w:rFonts w:ascii="Tahoma" w:hAnsi="Tahoma" w:cs="Tahoma"/>
        </w:rPr>
        <w:t>.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-3"/>
        </w:rPr>
        <w:t>office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  <w:spacing w:val="-3"/>
        </w:rPr>
        <w:t>ecte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-3"/>
        </w:rPr>
        <w:t xml:space="preserve">mbers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re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  <w:spacing w:val="-2"/>
        </w:rPr>
        <w:t>v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</w:rPr>
        <w:t>B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ard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recto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</w:rPr>
        <w:t>or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</w:rPr>
        <w:t>by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  <w:spacing w:val="-3"/>
        </w:rPr>
        <w:t>th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2"/>
        </w:rPr>
        <w:t>f</w:t>
      </w:r>
      <w:r w:rsidRPr="00B668B1">
        <w:rPr>
          <w:rFonts w:ascii="Tahoma" w:hAnsi="Tahoma" w:cs="Tahoma"/>
          <w:spacing w:val="-4"/>
        </w:rPr>
        <w:t>fi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at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v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v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jo</w:t>
      </w:r>
      <w:r w:rsidRPr="00B668B1">
        <w:rPr>
          <w:rFonts w:ascii="Tahoma" w:hAnsi="Tahoma" w:cs="Tahoma"/>
        </w:rPr>
        <w:t>rity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</w:rPr>
        <w:t>m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1"/>
        </w:rPr>
        <w:t>rs</w:t>
      </w:r>
      <w:r w:rsidRPr="00B668B1">
        <w:rPr>
          <w:rFonts w:ascii="Tahoma" w:hAnsi="Tahoma" w:cs="Tahoma"/>
        </w:rPr>
        <w:t>, w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</w:rPr>
        <w:t>er in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its (t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eir)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j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>g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en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, 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st 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terests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u w:val="single" w:color="000000"/>
        </w:rPr>
        <w:t xml:space="preserve">        </w:t>
      </w:r>
      <w:r w:rsidRPr="00B668B1">
        <w:rPr>
          <w:rFonts w:ascii="Tahoma" w:hAnsi="Tahoma" w:cs="Tahoma"/>
        </w:rPr>
        <w:t xml:space="preserve"> </w:t>
      </w:r>
      <w:r w:rsidRPr="00B668B1">
        <w:rPr>
          <w:rFonts w:ascii="Tahoma" w:hAnsi="Tahoma" w:cs="Tahoma"/>
          <w:spacing w:val="-2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ter would</w:t>
      </w:r>
      <w:r w:rsidRPr="00B668B1">
        <w:rPr>
          <w:rFonts w:ascii="Tahoma" w:hAnsi="Tahoma" w:cs="Tahoma"/>
          <w:spacing w:val="1"/>
        </w:rPr>
        <w:t xml:space="preserve"> 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ser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.</w:t>
      </w:r>
    </w:p>
    <w:p w:rsidR="00842F87" w:rsidRPr="00B668B1" w:rsidRDefault="00842F87">
      <w:pPr>
        <w:spacing w:before="11" w:line="220" w:lineRule="exact"/>
        <w:rPr>
          <w:rFonts w:ascii="Tahoma" w:hAnsi="Tahoma" w:cs="Tahoma"/>
        </w:rPr>
      </w:pPr>
    </w:p>
    <w:p w:rsidR="00842F87" w:rsidRPr="00B668B1" w:rsidRDefault="005559A5" w:rsidP="00B668B1">
      <w:pPr>
        <w:ind w:left="120" w:right="81"/>
        <w:jc w:val="both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b/>
        </w:rPr>
        <w:lastRenderedPageBreak/>
        <w:t>Section</w:t>
      </w:r>
      <w:r w:rsidRPr="00B668B1">
        <w:rPr>
          <w:rFonts w:ascii="Tahoma" w:hAnsi="Tahoma" w:cs="Tahoma"/>
          <w:b/>
          <w:spacing w:val="5"/>
        </w:rPr>
        <w:t xml:space="preserve"> </w:t>
      </w:r>
      <w:r w:rsidRPr="00B668B1">
        <w:rPr>
          <w:rFonts w:ascii="Tahoma" w:hAnsi="Tahoma" w:cs="Tahoma"/>
          <w:b/>
        </w:rPr>
        <w:t>6.</w:t>
      </w:r>
      <w:r w:rsidRPr="00B668B1">
        <w:rPr>
          <w:rFonts w:ascii="Tahoma" w:hAnsi="Tahoma" w:cs="Tahoma"/>
          <w:b/>
          <w:spacing w:val="5"/>
        </w:rPr>
        <w:t xml:space="preserve"> </w:t>
      </w:r>
      <w:r w:rsidRPr="00B668B1">
        <w:rPr>
          <w:rFonts w:ascii="Tahoma" w:hAnsi="Tahoma" w:cs="Tahoma"/>
          <w:b/>
        </w:rPr>
        <w:t>Chair:</w:t>
      </w:r>
      <w:r w:rsidRPr="00B668B1">
        <w:rPr>
          <w:rFonts w:ascii="Tahoma" w:hAnsi="Tahoma" w:cs="Tahoma"/>
          <w:b/>
          <w:spacing w:val="5"/>
        </w:rPr>
        <w:t xml:space="preserve">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Cha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shall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be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the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principal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exe</w:t>
      </w:r>
      <w:r w:rsidRPr="00B668B1">
        <w:rPr>
          <w:rFonts w:ascii="Tahoma" w:hAnsi="Tahoma" w:cs="Tahoma"/>
          <w:spacing w:val="-1"/>
        </w:rPr>
        <w:t>c</w:t>
      </w:r>
      <w:r w:rsidRPr="00B668B1">
        <w:rPr>
          <w:rFonts w:ascii="Tahoma" w:hAnsi="Tahoma" w:cs="Tahoma"/>
        </w:rPr>
        <w:t>utive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offic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 xml:space="preserve">the </w:t>
      </w:r>
      <w:r w:rsidRPr="00B668B1">
        <w:rPr>
          <w:rFonts w:ascii="Tahoma" w:hAnsi="Tahoma" w:cs="Tahoma"/>
          <w:u w:val="single" w:color="000000"/>
        </w:rPr>
        <w:t xml:space="preserve">          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  <w:spacing w:val="-1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  <w:spacing w:val="-1"/>
        </w:rPr>
        <w:t>te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  <w:spacing w:val="-1"/>
        </w:rPr>
        <w:t>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  <w:spacing w:val="-1"/>
        </w:rPr>
        <w:t>s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  <w:spacing w:val="-1"/>
        </w:rPr>
        <w:t>al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  <w:spacing w:val="-1"/>
        </w:rPr>
        <w:t>presi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</w:rPr>
        <w:t>e at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all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</w:rPr>
        <w:t>meetings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the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be</w:t>
      </w:r>
      <w:r w:rsidRPr="00B668B1">
        <w:rPr>
          <w:rFonts w:ascii="Tahoma" w:hAnsi="Tahoma" w:cs="Tahoma"/>
        </w:rPr>
        <w:t>rs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and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the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Board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 xml:space="preserve">ctors. 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</w:rPr>
        <w:t>Subject to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the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rec</w:t>
      </w:r>
      <w:r w:rsidRPr="00B668B1">
        <w:rPr>
          <w:rFonts w:ascii="Tahoma" w:hAnsi="Tahoma" w:cs="Tahoma"/>
          <w:spacing w:val="-1"/>
        </w:rPr>
        <w:t>tio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1"/>
        </w:rPr>
        <w:t>tr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1"/>
        </w:rPr>
        <w:t>B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re</w:t>
      </w:r>
      <w:r w:rsidRPr="00B668B1">
        <w:rPr>
          <w:rFonts w:ascii="Tahoma" w:hAnsi="Tahoma" w:cs="Tahoma"/>
          <w:spacing w:val="-1"/>
        </w:rPr>
        <w:t>ct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rs,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  <w:spacing w:val="-1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perfo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m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al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3"/>
        </w:rPr>
        <w:t xml:space="preserve"> du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ie</w:t>
      </w:r>
      <w:r w:rsidRPr="00B668B1">
        <w:rPr>
          <w:rFonts w:ascii="Tahoma" w:hAnsi="Tahoma" w:cs="Tahoma"/>
        </w:rPr>
        <w:t xml:space="preserve">s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nc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den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3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of</w:t>
      </w:r>
      <w:r w:rsidRPr="00B668B1">
        <w:rPr>
          <w:rFonts w:ascii="Tahoma" w:hAnsi="Tahoma" w:cs="Tahoma"/>
          <w:spacing w:val="-2"/>
        </w:rPr>
        <w:t>f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necessa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3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carr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 xml:space="preserve">out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  <w:spacing w:val="-3"/>
        </w:rPr>
        <w:t>bus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nes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  <w:spacing w:val="-3"/>
        </w:rPr>
        <w:t>affa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ra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eg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19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nitiat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ve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9"/>
        </w:rPr>
        <w:t xml:space="preserve"> </w:t>
      </w:r>
      <w:r w:rsidR="00E33D41">
        <w:rPr>
          <w:rFonts w:ascii="Tahoma" w:hAnsi="Tahoma" w:cs="Tahoma"/>
          <w:spacing w:val="-3"/>
        </w:rPr>
        <w:t xml:space="preserve">of </w:t>
      </w:r>
      <w:r w:rsidR="00E33D41">
        <w:rPr>
          <w:rFonts w:ascii="Tahoma" w:hAnsi="Tahoma" w:cs="Tahoma"/>
          <w:u w:val="single" w:color="000000"/>
        </w:rPr>
        <w:t>__________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hapter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  <w:spacing w:val="-3"/>
        </w:rPr>
        <w:t>suc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  <w:spacing w:val="-3"/>
        </w:rPr>
        <w:t>du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ie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9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2"/>
        </w:rPr>
        <w:t>a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  <w:spacing w:val="-3"/>
        </w:rPr>
        <w:t>ass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gne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9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1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4"/>
        </w:rPr>
        <w:t>B</w:t>
      </w:r>
      <w:r w:rsidRPr="00B668B1">
        <w:rPr>
          <w:rFonts w:ascii="Tahoma" w:hAnsi="Tahoma" w:cs="Tahoma"/>
          <w:spacing w:val="-3"/>
        </w:rPr>
        <w:t>oar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3"/>
        </w:rPr>
        <w:t>ctor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fr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</w:rPr>
        <w:t xml:space="preserve">m </w:t>
      </w:r>
      <w:r w:rsidRPr="00B668B1">
        <w:rPr>
          <w:rFonts w:ascii="Tahoma" w:hAnsi="Tahoma" w:cs="Tahoma"/>
          <w:spacing w:val="-3"/>
        </w:rPr>
        <w:t>ti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ti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>.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Th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des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g</w:t>
      </w:r>
      <w:r w:rsidRPr="00B668B1">
        <w:rPr>
          <w:rFonts w:ascii="Tahoma" w:hAnsi="Tahoma" w:cs="Tahoma"/>
          <w:spacing w:val="-3"/>
        </w:rPr>
        <w:t>nate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liaiso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SM</w:t>
      </w:r>
      <w:r w:rsidRPr="00B668B1">
        <w:rPr>
          <w:rFonts w:ascii="Tahoma" w:hAnsi="Tahoma" w:cs="Tahoma"/>
          <w:spacing w:val="-4"/>
        </w:rPr>
        <w:t>R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wi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respons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-3"/>
        </w:rPr>
        <w:t>le fo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al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7"/>
        </w:rPr>
        <w:t xml:space="preserve"> 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3"/>
        </w:rPr>
        <w:t>qu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report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SM</w:t>
      </w:r>
      <w:r w:rsidRPr="00B668B1">
        <w:rPr>
          <w:rFonts w:ascii="Tahoma" w:hAnsi="Tahoma" w:cs="Tahoma"/>
          <w:spacing w:val="-4"/>
        </w:rPr>
        <w:t>R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  <w:spacing w:val="-6"/>
        </w:rPr>
        <w:t>e</w:t>
      </w:r>
      <w:r w:rsidRPr="00B668B1">
        <w:rPr>
          <w:rFonts w:ascii="Tahoma" w:hAnsi="Tahoma" w:cs="Tahoma"/>
          <w:spacing w:val="-3"/>
        </w:rPr>
        <w:t>nd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req</w:t>
      </w:r>
      <w:r w:rsidRPr="00B668B1">
        <w:rPr>
          <w:rFonts w:ascii="Tahoma" w:hAnsi="Tahoma" w:cs="Tahoma"/>
          <w:spacing w:val="-2"/>
        </w:rPr>
        <w:t>u</w:t>
      </w:r>
      <w:r w:rsidRPr="00B668B1">
        <w:rPr>
          <w:rFonts w:ascii="Tahoma" w:hAnsi="Tahoma" w:cs="Tahoma"/>
          <w:spacing w:val="-3"/>
        </w:rPr>
        <w:t>ire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5"/>
        </w:rPr>
        <w:t xml:space="preserve"> m</w:t>
      </w:r>
      <w:r w:rsidRPr="00B668B1">
        <w:rPr>
          <w:rFonts w:ascii="Tahoma" w:hAnsi="Tahoma" w:cs="Tahoma"/>
          <w:spacing w:val="-2"/>
        </w:rPr>
        <w:t>e</w:t>
      </w:r>
      <w:r w:rsidRPr="00B668B1">
        <w:rPr>
          <w:rFonts w:ascii="Tahoma" w:hAnsi="Tahoma" w:cs="Tahoma"/>
          <w:spacing w:val="-3"/>
        </w:rPr>
        <w:t>et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ng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2"/>
        </w:rPr>
        <w:t>w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4"/>
        </w:rPr>
        <w:t>M</w:t>
      </w:r>
      <w:r w:rsidRPr="00B668B1">
        <w:rPr>
          <w:rFonts w:ascii="Tahoma" w:hAnsi="Tahoma" w:cs="Tahoma"/>
          <w:spacing w:val="-3"/>
        </w:rPr>
        <w:t>RP.</w:t>
      </w:r>
    </w:p>
    <w:p w:rsidR="00B668B1" w:rsidRPr="00B668B1" w:rsidRDefault="00B668B1" w:rsidP="00B668B1">
      <w:pPr>
        <w:ind w:left="120" w:right="81"/>
        <w:jc w:val="both"/>
        <w:rPr>
          <w:rFonts w:ascii="Tahoma" w:hAnsi="Tahoma" w:cs="Tahoma"/>
        </w:rPr>
      </w:pPr>
    </w:p>
    <w:p w:rsidR="00842F87" w:rsidRPr="00B668B1" w:rsidRDefault="005559A5">
      <w:pPr>
        <w:spacing w:before="34"/>
        <w:ind w:left="120" w:right="77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</w:rPr>
        <w:t>Section</w:t>
      </w:r>
      <w:r w:rsidRPr="00B668B1">
        <w:rPr>
          <w:rFonts w:ascii="Tahoma" w:hAnsi="Tahoma" w:cs="Tahoma"/>
          <w:b/>
          <w:spacing w:val="7"/>
        </w:rPr>
        <w:t xml:space="preserve"> </w:t>
      </w:r>
      <w:r w:rsidRPr="00B668B1">
        <w:rPr>
          <w:rFonts w:ascii="Tahoma" w:hAnsi="Tahoma" w:cs="Tahoma"/>
          <w:b/>
        </w:rPr>
        <w:t xml:space="preserve">7. </w:t>
      </w:r>
      <w:r w:rsidRPr="00B668B1">
        <w:rPr>
          <w:rFonts w:ascii="Tahoma" w:hAnsi="Tahoma" w:cs="Tahoma"/>
          <w:b/>
          <w:spacing w:val="20"/>
        </w:rPr>
        <w:t xml:space="preserve"> </w:t>
      </w:r>
      <w:r w:rsidRPr="00B668B1">
        <w:rPr>
          <w:rFonts w:ascii="Tahoma" w:hAnsi="Tahoma" w:cs="Tahoma"/>
          <w:b/>
        </w:rPr>
        <w:t>V</w:t>
      </w:r>
      <w:r w:rsidRPr="00B668B1">
        <w:rPr>
          <w:rFonts w:ascii="Tahoma" w:hAnsi="Tahoma" w:cs="Tahoma"/>
          <w:b/>
          <w:spacing w:val="-2"/>
        </w:rPr>
        <w:t>i</w:t>
      </w:r>
      <w:r w:rsidRPr="00B668B1">
        <w:rPr>
          <w:rFonts w:ascii="Tahoma" w:hAnsi="Tahoma" w:cs="Tahoma"/>
          <w:b/>
        </w:rPr>
        <w:t>ce</w:t>
      </w:r>
      <w:r w:rsidRPr="00B668B1">
        <w:rPr>
          <w:rFonts w:ascii="Tahoma" w:hAnsi="Tahoma" w:cs="Tahoma"/>
          <w:b/>
          <w:spacing w:val="7"/>
        </w:rPr>
        <w:t xml:space="preserve"> </w:t>
      </w:r>
      <w:r w:rsidRPr="00B668B1">
        <w:rPr>
          <w:rFonts w:ascii="Tahoma" w:hAnsi="Tahoma" w:cs="Tahoma"/>
          <w:b/>
        </w:rPr>
        <w:t>Chai</w:t>
      </w:r>
      <w:r w:rsidRPr="00B668B1">
        <w:rPr>
          <w:rFonts w:ascii="Tahoma" w:hAnsi="Tahoma" w:cs="Tahoma"/>
          <w:b/>
          <w:spacing w:val="-1"/>
        </w:rPr>
        <w:t>r</w:t>
      </w:r>
      <w:r w:rsidRPr="00B668B1">
        <w:rPr>
          <w:rFonts w:ascii="Tahoma" w:hAnsi="Tahoma" w:cs="Tahoma"/>
          <w:b/>
        </w:rPr>
        <w:t xml:space="preserve">: </w:t>
      </w:r>
      <w:r w:rsidRPr="00B668B1">
        <w:rPr>
          <w:rFonts w:ascii="Tahoma" w:hAnsi="Tahoma" w:cs="Tahoma"/>
          <w:b/>
          <w:spacing w:val="20"/>
        </w:rPr>
        <w:t xml:space="preserve"> </w:t>
      </w:r>
      <w:r w:rsidRPr="00B668B1">
        <w:rPr>
          <w:rFonts w:ascii="Tahoma" w:hAnsi="Tahoma" w:cs="Tahoma"/>
          <w:spacing w:val="-3"/>
        </w:rPr>
        <w:t>Th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V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shal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perfo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 xml:space="preserve">m 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2"/>
        </w:rPr>
        <w:t>u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du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ie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3"/>
        </w:rPr>
        <w:t>v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suc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powe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ass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gne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  <w:spacing w:val="-3"/>
        </w:rPr>
        <w:t>Bo</w:t>
      </w:r>
      <w:r w:rsidRPr="00B668B1">
        <w:rPr>
          <w:rFonts w:ascii="Tahoma" w:hAnsi="Tahoma" w:cs="Tahoma"/>
          <w:spacing w:val="-4"/>
        </w:rPr>
        <w:t>ar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  <w:spacing w:val="-4"/>
        </w:rPr>
        <w:t>Dire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3"/>
        </w:rPr>
        <w:t>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  <w:spacing w:val="-4"/>
        </w:rPr>
        <w:t>fr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</w:rPr>
        <w:t>m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  <w:spacing w:val="-4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  <w:spacing w:val="-4"/>
        </w:rPr>
        <w:t>me</w:t>
      </w:r>
      <w:r w:rsidRPr="00B668B1">
        <w:rPr>
          <w:rFonts w:ascii="Tahoma" w:hAnsi="Tahoma" w:cs="Tahoma"/>
        </w:rPr>
        <w:t xml:space="preserve">.    </w:t>
      </w:r>
      <w:r w:rsidRPr="00B668B1">
        <w:rPr>
          <w:rFonts w:ascii="Tahoma" w:hAnsi="Tahoma" w:cs="Tahoma"/>
          <w:spacing w:val="-4"/>
        </w:rPr>
        <w:t>F</w:t>
      </w:r>
      <w:r w:rsidRPr="00B668B1">
        <w:rPr>
          <w:rFonts w:ascii="Tahoma" w:hAnsi="Tahoma" w:cs="Tahoma"/>
          <w:spacing w:val="-3"/>
        </w:rPr>
        <w:t>u</w:t>
      </w:r>
      <w:r w:rsidRPr="00B668B1">
        <w:rPr>
          <w:rFonts w:ascii="Tahoma" w:hAnsi="Tahoma" w:cs="Tahoma"/>
          <w:spacing w:val="-4"/>
        </w:rPr>
        <w:t>rt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4"/>
        </w:rPr>
        <w:t>r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  <w:spacing w:val="-4"/>
        </w:rPr>
        <w:t>se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2"/>
        </w:rPr>
        <w:t>v</w:t>
      </w:r>
      <w:r w:rsidRPr="00B668B1">
        <w:rPr>
          <w:rFonts w:ascii="Tahoma" w:hAnsi="Tahoma" w:cs="Tahoma"/>
          <w:spacing w:val="-3"/>
        </w:rPr>
        <w:t>en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s</w:t>
      </w:r>
      <w:r w:rsidRPr="00B668B1">
        <w:rPr>
          <w:rFonts w:ascii="Tahoma" w:hAnsi="Tahoma" w:cs="Tahoma"/>
          <w:spacing w:val="-4"/>
        </w:rPr>
        <w:t>/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-3"/>
        </w:rPr>
        <w:t>il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4"/>
        </w:rPr>
        <w:t>ref</w:t>
      </w:r>
      <w:r w:rsidRPr="00B668B1">
        <w:rPr>
          <w:rFonts w:ascii="Tahoma" w:hAnsi="Tahoma" w:cs="Tahoma"/>
          <w:spacing w:val="-3"/>
        </w:rPr>
        <w:t>u</w:t>
      </w:r>
      <w:r w:rsidRPr="00B668B1">
        <w:rPr>
          <w:rFonts w:ascii="Tahoma" w:hAnsi="Tahoma" w:cs="Tahoma"/>
          <w:spacing w:val="-4"/>
        </w:rPr>
        <w:t>s</w:t>
      </w:r>
      <w:r w:rsidRPr="00B668B1">
        <w:rPr>
          <w:rFonts w:ascii="Tahoma" w:hAnsi="Tahoma" w:cs="Tahoma"/>
          <w:spacing w:val="-2"/>
        </w:rPr>
        <w:t>a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 xml:space="preserve">o 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2"/>
        </w:rPr>
        <w:t>c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2"/>
        </w:rPr>
        <w:t xml:space="preserve"> V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  <w:spacing w:val="-2"/>
        </w:rPr>
        <w:t>a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4"/>
        </w:rPr>
        <w:t>s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  <w:spacing w:val="-2"/>
        </w:rPr>
        <w:t>a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p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3"/>
        </w:rPr>
        <w:t>rfo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m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th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d</w:t>
      </w:r>
      <w:r w:rsidRPr="00B668B1">
        <w:rPr>
          <w:rFonts w:ascii="Tahoma" w:hAnsi="Tahoma" w:cs="Tahoma"/>
          <w:spacing w:val="-2"/>
        </w:rPr>
        <w:t>u</w:t>
      </w:r>
      <w:r w:rsidRPr="00B668B1">
        <w:rPr>
          <w:rFonts w:ascii="Tahoma" w:hAnsi="Tahoma" w:cs="Tahoma"/>
          <w:spacing w:val="-3"/>
        </w:rPr>
        <w:t>tie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3"/>
        </w:rPr>
        <w:t>ai</w:t>
      </w:r>
      <w:r w:rsidRPr="00B668B1">
        <w:rPr>
          <w:rFonts w:ascii="Tahoma" w:hAnsi="Tahoma" w:cs="Tahoma"/>
        </w:rPr>
        <w:t xml:space="preserve">r </w:t>
      </w:r>
      <w:r w:rsidRPr="00B668B1">
        <w:rPr>
          <w:rFonts w:ascii="Tahoma" w:hAnsi="Tahoma" w:cs="Tahoma"/>
          <w:spacing w:val="-3"/>
        </w:rPr>
        <w:t>and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-2"/>
        </w:rPr>
        <w:t xml:space="preserve"> w</w:t>
      </w:r>
      <w:r w:rsidRPr="00B668B1">
        <w:rPr>
          <w:rFonts w:ascii="Tahoma" w:hAnsi="Tahoma" w:cs="Tahoma"/>
          <w:spacing w:val="-3"/>
        </w:rPr>
        <w:t>he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ting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2"/>
        </w:rPr>
        <w:t>s</w:t>
      </w:r>
      <w:r w:rsidRPr="00B668B1">
        <w:rPr>
          <w:rFonts w:ascii="Tahoma" w:hAnsi="Tahoma" w:cs="Tahoma"/>
          <w:spacing w:val="-3"/>
        </w:rPr>
        <w:t>hall hav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al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power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subjec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res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ric</w:t>
      </w:r>
      <w:r w:rsidRPr="00B668B1">
        <w:rPr>
          <w:rFonts w:ascii="Tahoma" w:hAnsi="Tahoma" w:cs="Tahoma"/>
          <w:spacing w:val="-6"/>
        </w:rPr>
        <w:t>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on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upo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sha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  <w:spacing w:val="-2"/>
        </w:rPr>
        <w:t>v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suc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du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ie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fr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</w:rPr>
        <w:t xml:space="preserve">m </w:t>
      </w:r>
      <w:r w:rsidRPr="00B668B1">
        <w:rPr>
          <w:rFonts w:ascii="Tahoma" w:hAnsi="Tahoma" w:cs="Tahoma"/>
          <w:spacing w:val="-3"/>
        </w:rPr>
        <w:t>ti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ti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necessa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carr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7"/>
        </w:rPr>
        <w:t xml:space="preserve"> </w:t>
      </w:r>
      <w:r w:rsidRPr="00B668B1">
        <w:rPr>
          <w:rFonts w:ascii="Tahoma" w:hAnsi="Tahoma" w:cs="Tahoma"/>
          <w:spacing w:val="-3"/>
        </w:rPr>
        <w:t>ou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busines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8"/>
        </w:rPr>
        <w:t xml:space="preserve"> </w:t>
      </w:r>
      <w:r w:rsidRPr="00B668B1">
        <w:rPr>
          <w:rFonts w:ascii="Tahoma" w:hAnsi="Tahoma" w:cs="Tahoma"/>
          <w:spacing w:val="-3"/>
        </w:rPr>
        <w:t>affa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ra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  <w:spacing w:val="-2"/>
        </w:rPr>
        <w:t>g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iat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ve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u w:val="single" w:color="000000"/>
        </w:rPr>
        <w:t xml:space="preserve">      </w:t>
      </w:r>
      <w:r w:rsidR="00E33D41">
        <w:rPr>
          <w:rFonts w:ascii="Tahoma" w:hAnsi="Tahoma" w:cs="Tahoma"/>
          <w:u w:val="single" w:color="000000"/>
        </w:rPr>
        <w:t>___</w:t>
      </w:r>
      <w:r w:rsidRPr="00B668B1">
        <w:rPr>
          <w:rFonts w:ascii="Tahoma" w:hAnsi="Tahoma" w:cs="Tahoma"/>
          <w:spacing w:val="-18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hap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  <w:spacing w:val="-3"/>
        </w:rPr>
        <w:t>r.</w:t>
      </w:r>
    </w:p>
    <w:p w:rsidR="00842F87" w:rsidRPr="00B668B1" w:rsidRDefault="00842F87">
      <w:pPr>
        <w:spacing w:before="11" w:line="220" w:lineRule="exact"/>
        <w:rPr>
          <w:rFonts w:ascii="Tahoma" w:hAnsi="Tahoma" w:cs="Tahoma"/>
        </w:rPr>
      </w:pPr>
    </w:p>
    <w:p w:rsidR="00842F87" w:rsidRPr="00B668B1" w:rsidRDefault="005559A5">
      <w:pPr>
        <w:tabs>
          <w:tab w:val="left" w:pos="8760"/>
        </w:tabs>
        <w:ind w:left="120" w:right="81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</w:rPr>
        <w:t>Section</w:t>
      </w:r>
      <w:r w:rsidRPr="00B668B1">
        <w:rPr>
          <w:rFonts w:ascii="Tahoma" w:hAnsi="Tahoma" w:cs="Tahoma"/>
          <w:b/>
          <w:spacing w:val="9"/>
        </w:rPr>
        <w:t xml:space="preserve"> </w:t>
      </w:r>
      <w:r w:rsidRPr="00B668B1">
        <w:rPr>
          <w:rFonts w:ascii="Tahoma" w:hAnsi="Tahoma" w:cs="Tahoma"/>
          <w:b/>
        </w:rPr>
        <w:t xml:space="preserve">8. </w:t>
      </w:r>
      <w:r w:rsidRPr="00B668B1">
        <w:rPr>
          <w:rFonts w:ascii="Tahoma" w:hAnsi="Tahoma" w:cs="Tahoma"/>
          <w:b/>
          <w:spacing w:val="19"/>
        </w:rPr>
        <w:t xml:space="preserve"> </w:t>
      </w:r>
      <w:r w:rsidRPr="00B668B1">
        <w:rPr>
          <w:rFonts w:ascii="Tahoma" w:hAnsi="Tahoma" w:cs="Tahoma"/>
          <w:b/>
        </w:rPr>
        <w:t>Treasure</w:t>
      </w:r>
      <w:r w:rsidRPr="00B668B1">
        <w:rPr>
          <w:rFonts w:ascii="Tahoma" w:hAnsi="Tahoma" w:cs="Tahoma"/>
          <w:b/>
          <w:spacing w:val="-1"/>
        </w:rPr>
        <w:t>r</w:t>
      </w:r>
      <w:r w:rsidRPr="00B668B1">
        <w:rPr>
          <w:rFonts w:ascii="Tahoma" w:hAnsi="Tahoma" w:cs="Tahoma"/>
          <w:b/>
        </w:rPr>
        <w:t>:</w:t>
      </w:r>
      <w:r w:rsidRPr="00B668B1">
        <w:rPr>
          <w:rFonts w:ascii="Tahoma" w:hAnsi="Tahoma" w:cs="Tahoma"/>
          <w:b/>
          <w:spacing w:val="10"/>
        </w:rPr>
        <w:t xml:space="preserve"> </w:t>
      </w:r>
      <w:r w:rsidRPr="00B668B1">
        <w:rPr>
          <w:rFonts w:ascii="Tahoma" w:hAnsi="Tahoma" w:cs="Tahoma"/>
          <w:spacing w:val="-3"/>
        </w:rPr>
        <w:t>Th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Treasure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pr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account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F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na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ia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Of</w:t>
      </w:r>
      <w:r w:rsidRPr="00B668B1">
        <w:rPr>
          <w:rFonts w:ascii="Tahoma" w:hAnsi="Tahoma" w:cs="Tahoma"/>
          <w:spacing w:val="-2"/>
        </w:rPr>
        <w:t>f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ce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u w:val="single" w:color="000000"/>
        </w:rPr>
        <w:t xml:space="preserve">      </w:t>
      </w:r>
      <w:r w:rsidRPr="00B668B1">
        <w:rPr>
          <w:rFonts w:ascii="Tahoma" w:hAnsi="Tahoma" w:cs="Tahoma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3"/>
        </w:rPr>
        <w:t>ap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  <w:spacing w:val="-3"/>
        </w:rPr>
        <w:t>r. Th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3"/>
        </w:rPr>
        <w:t>easure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shal</w:t>
      </w:r>
      <w:r w:rsidRPr="00B668B1">
        <w:rPr>
          <w:rFonts w:ascii="Tahoma" w:hAnsi="Tahoma" w:cs="Tahoma"/>
        </w:rPr>
        <w:t xml:space="preserve">l 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full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advise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f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3"/>
        </w:rPr>
        <w:t>nc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3"/>
        </w:rPr>
        <w:t>nd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u w:val="single" w:color="000000"/>
        </w:rPr>
        <w:t xml:space="preserve">          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  <w:spacing w:val="-1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er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shal</w:t>
      </w:r>
      <w:r w:rsidRPr="00B668B1">
        <w:rPr>
          <w:rFonts w:ascii="Tahoma" w:hAnsi="Tahoma" w:cs="Tahoma"/>
        </w:rPr>
        <w:t xml:space="preserve">l 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3"/>
        </w:rPr>
        <w:t>gularly repor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  <w:spacing w:val="-3"/>
        </w:rPr>
        <w:t>Boar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  <w:spacing w:val="-3"/>
        </w:rPr>
        <w:t>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rec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3"/>
        </w:rPr>
        <w:t>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u w:val="single" w:color="000000"/>
        </w:rPr>
        <w:t xml:space="preserve">     </w:t>
      </w:r>
      <w:r w:rsidR="00E33D41">
        <w:rPr>
          <w:rFonts w:ascii="Tahoma" w:hAnsi="Tahoma" w:cs="Tahoma"/>
          <w:u w:val="single" w:color="000000"/>
        </w:rPr>
        <w:t>___</w:t>
      </w:r>
      <w:r w:rsidRPr="00B668B1">
        <w:rPr>
          <w:rFonts w:ascii="Tahoma" w:hAnsi="Tahoma" w:cs="Tahoma"/>
          <w:u w:val="single" w:color="000000"/>
        </w:rPr>
        <w:t xml:space="preserve"> </w:t>
      </w:r>
      <w:r w:rsidRPr="00B668B1">
        <w:rPr>
          <w:rFonts w:ascii="Tahoma" w:hAnsi="Tahoma" w:cs="Tahoma"/>
          <w:spacing w:val="-3"/>
        </w:rPr>
        <w:t>Chap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  <w:spacing w:val="-3"/>
        </w:rPr>
        <w:t>Exec</w:t>
      </w:r>
      <w:r w:rsidRPr="00B668B1">
        <w:rPr>
          <w:rFonts w:ascii="Tahoma" w:hAnsi="Tahoma" w:cs="Tahoma"/>
          <w:spacing w:val="-2"/>
        </w:rPr>
        <w:t>u</w:t>
      </w:r>
      <w:r w:rsidRPr="00B668B1">
        <w:rPr>
          <w:rFonts w:ascii="Tahoma" w:hAnsi="Tahoma" w:cs="Tahoma"/>
          <w:spacing w:val="-4"/>
        </w:rPr>
        <w:t>ti</w:t>
      </w:r>
      <w:r w:rsidRPr="00B668B1">
        <w:rPr>
          <w:rFonts w:ascii="Tahoma" w:hAnsi="Tahoma" w:cs="Tahoma"/>
          <w:spacing w:val="-2"/>
        </w:rPr>
        <w:t>v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  <w:spacing w:val="-3"/>
        </w:rPr>
        <w:t>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  <w:spacing w:val="-3"/>
        </w:rPr>
        <w:t>and</w:t>
      </w:r>
      <w:r w:rsidRPr="00B668B1">
        <w:rPr>
          <w:rFonts w:ascii="Tahoma" w:hAnsi="Tahoma" w:cs="Tahoma"/>
          <w:spacing w:val="-4"/>
        </w:rPr>
        <w:t>/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  <w:spacing w:val="-4"/>
        </w:rPr>
        <w:t>R</w:t>
      </w:r>
      <w:r w:rsidRPr="00B668B1">
        <w:rPr>
          <w:rFonts w:ascii="Tahoma" w:hAnsi="Tahoma" w:cs="Tahoma"/>
          <w:spacing w:val="-3"/>
        </w:rPr>
        <w:t>elat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ons 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rec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33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33"/>
        </w:rPr>
        <w:t xml:space="preserve"> 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4"/>
        </w:rPr>
        <w:t>M</w:t>
      </w:r>
      <w:r w:rsidRPr="00B668B1">
        <w:rPr>
          <w:rFonts w:ascii="Tahoma" w:hAnsi="Tahoma" w:cs="Tahoma"/>
          <w:spacing w:val="-3"/>
        </w:rPr>
        <w:t>R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33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33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33"/>
        </w:rPr>
        <w:t xml:space="preserve"> </w:t>
      </w:r>
      <w:r w:rsidRPr="00B668B1">
        <w:rPr>
          <w:rFonts w:ascii="Tahoma" w:hAnsi="Tahoma" w:cs="Tahoma"/>
          <w:spacing w:val="-2"/>
        </w:rPr>
        <w:t>f</w:t>
      </w:r>
      <w:r w:rsidRPr="00B668B1">
        <w:rPr>
          <w:rFonts w:ascii="Tahoma" w:hAnsi="Tahoma" w:cs="Tahoma"/>
          <w:spacing w:val="-3"/>
        </w:rPr>
        <w:t>inancia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32"/>
        </w:rPr>
        <w:t xml:space="preserve"> </w:t>
      </w:r>
      <w:r w:rsidRPr="00B668B1">
        <w:rPr>
          <w:rFonts w:ascii="Tahoma" w:hAnsi="Tahoma" w:cs="Tahoma"/>
          <w:spacing w:val="-3"/>
        </w:rPr>
        <w:t>conditio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33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33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 xml:space="preserve">e  </w:t>
      </w:r>
      <w:r w:rsidRPr="00B668B1">
        <w:rPr>
          <w:rFonts w:ascii="Tahoma" w:hAnsi="Tahoma" w:cs="Tahoma"/>
          <w:u w:val="single" w:color="000000"/>
        </w:rPr>
        <w:t xml:space="preserve">          </w:t>
      </w:r>
      <w:r w:rsidRPr="00B668B1">
        <w:rPr>
          <w:rFonts w:ascii="Tahoma" w:hAnsi="Tahoma" w:cs="Tahoma"/>
          <w:spacing w:val="23"/>
        </w:rPr>
        <w:t xml:space="preserve"> </w:t>
      </w:r>
      <w:r w:rsidRPr="00B668B1">
        <w:rPr>
          <w:rFonts w:ascii="Tahoma" w:hAnsi="Tahoma" w:cs="Tahoma"/>
          <w:spacing w:val="-2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 xml:space="preserve">.  </w:t>
      </w:r>
      <w:r w:rsidRPr="00B668B1">
        <w:rPr>
          <w:rFonts w:ascii="Tahoma" w:hAnsi="Tahoma" w:cs="Tahoma"/>
          <w:spacing w:val="28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39"/>
        </w:rPr>
        <w:t xml:space="preserve"> </w:t>
      </w:r>
      <w:r w:rsidRPr="00B668B1">
        <w:rPr>
          <w:rFonts w:ascii="Tahoma" w:hAnsi="Tahoma" w:cs="Tahoma"/>
        </w:rPr>
        <w:t>Trea</w:t>
      </w:r>
      <w:r w:rsidRPr="00B668B1">
        <w:rPr>
          <w:rFonts w:ascii="Tahoma" w:hAnsi="Tahoma" w:cs="Tahoma"/>
          <w:spacing w:val="-1"/>
        </w:rPr>
        <w:t>su</w:t>
      </w:r>
      <w:r w:rsidRPr="00B668B1">
        <w:rPr>
          <w:rFonts w:ascii="Tahoma" w:hAnsi="Tahoma" w:cs="Tahoma"/>
        </w:rPr>
        <w:t>rer</w:t>
      </w:r>
      <w:r w:rsidRPr="00B668B1">
        <w:rPr>
          <w:rFonts w:ascii="Tahoma" w:hAnsi="Tahoma" w:cs="Tahoma"/>
          <w:spacing w:val="38"/>
        </w:rPr>
        <w:t xml:space="preserve">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38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l</w:t>
      </w:r>
      <w:r w:rsidRPr="00B668B1">
        <w:rPr>
          <w:rFonts w:ascii="Tahoma" w:hAnsi="Tahoma" w:cs="Tahoma"/>
        </w:rPr>
        <w:t>so</w:t>
      </w:r>
      <w:r w:rsidRPr="00B668B1">
        <w:rPr>
          <w:rFonts w:ascii="Tahoma" w:hAnsi="Tahoma" w:cs="Tahoma"/>
          <w:spacing w:val="39"/>
        </w:rPr>
        <w:t xml:space="preserve"> </w:t>
      </w:r>
      <w:r w:rsidRPr="00B668B1">
        <w:rPr>
          <w:rFonts w:ascii="Tahoma" w:hAnsi="Tahoma" w:cs="Tahoma"/>
          <w:spacing w:val="-3"/>
        </w:rPr>
        <w:t>presen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33"/>
        </w:rPr>
        <w:t xml:space="preserve"> </w:t>
      </w:r>
      <w:r w:rsidRPr="00B668B1">
        <w:rPr>
          <w:rFonts w:ascii="Tahoma" w:hAnsi="Tahoma" w:cs="Tahoma"/>
        </w:rPr>
        <w:t xml:space="preserve">a </w:t>
      </w:r>
      <w:r w:rsidRPr="00B668B1">
        <w:rPr>
          <w:rFonts w:ascii="Tahoma" w:hAnsi="Tahoma" w:cs="Tahoma"/>
          <w:spacing w:val="-3"/>
        </w:rPr>
        <w:t>propose</w:t>
      </w:r>
      <w:r w:rsidRPr="00B668B1">
        <w:rPr>
          <w:rFonts w:ascii="Tahoma" w:hAnsi="Tahoma" w:cs="Tahoma"/>
        </w:rPr>
        <w:t xml:space="preserve">d </w:t>
      </w:r>
      <w:r w:rsidRPr="00B668B1">
        <w:rPr>
          <w:rFonts w:ascii="Tahoma" w:hAnsi="Tahoma" w:cs="Tahoma"/>
          <w:spacing w:val="-3"/>
        </w:rPr>
        <w:t>fo</w:t>
      </w:r>
      <w:r w:rsidRPr="00B668B1">
        <w:rPr>
          <w:rFonts w:ascii="Tahoma" w:hAnsi="Tahoma" w:cs="Tahoma"/>
          <w:spacing w:val="-4"/>
        </w:rPr>
        <w:t>ll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3"/>
        </w:rPr>
        <w:t>w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 xml:space="preserve">g </w:t>
      </w:r>
      <w:r w:rsidRPr="00B668B1">
        <w:rPr>
          <w:rFonts w:ascii="Tahoma" w:hAnsi="Tahoma" w:cs="Tahoma"/>
          <w:spacing w:val="-3"/>
        </w:rPr>
        <w:t>yea</w:t>
      </w:r>
      <w:r w:rsidRPr="00B668B1">
        <w:rPr>
          <w:rFonts w:ascii="Tahoma" w:hAnsi="Tahoma" w:cs="Tahoma"/>
        </w:rPr>
        <w:t xml:space="preserve">r </w:t>
      </w:r>
      <w:r w:rsidRPr="00B668B1">
        <w:rPr>
          <w:rFonts w:ascii="Tahoma" w:hAnsi="Tahoma" w:cs="Tahoma"/>
          <w:spacing w:val="-3"/>
        </w:rPr>
        <w:t>budge</w:t>
      </w:r>
      <w:r w:rsidRPr="00B668B1">
        <w:rPr>
          <w:rFonts w:ascii="Tahoma" w:hAnsi="Tahoma" w:cs="Tahoma"/>
        </w:rPr>
        <w:t xml:space="preserve">t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 xml:space="preserve">o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4"/>
        </w:rPr>
        <w:t>B</w:t>
      </w:r>
      <w:r w:rsidRPr="00B668B1">
        <w:rPr>
          <w:rFonts w:ascii="Tahoma" w:hAnsi="Tahoma" w:cs="Tahoma"/>
          <w:spacing w:val="-3"/>
        </w:rPr>
        <w:t>oar</w:t>
      </w:r>
      <w:r w:rsidRPr="00B668B1">
        <w:rPr>
          <w:rFonts w:ascii="Tahoma" w:hAnsi="Tahoma" w:cs="Tahoma"/>
        </w:rPr>
        <w:t xml:space="preserve">d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spacing w:val="-3"/>
        </w:rPr>
        <w:t>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rec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or</w:t>
      </w:r>
      <w:r w:rsidRPr="00B668B1">
        <w:rPr>
          <w:rFonts w:ascii="Tahoma" w:hAnsi="Tahoma" w:cs="Tahoma"/>
        </w:rPr>
        <w:t xml:space="preserve">s </w:t>
      </w:r>
      <w:r w:rsidRPr="00B668B1">
        <w:rPr>
          <w:rFonts w:ascii="Tahoma" w:hAnsi="Tahoma" w:cs="Tahoma"/>
          <w:spacing w:val="-3"/>
        </w:rPr>
        <w:t>w</w:t>
      </w:r>
      <w:r w:rsidRPr="00B668B1">
        <w:rPr>
          <w:rFonts w:ascii="Tahoma" w:hAnsi="Tahoma" w:cs="Tahoma"/>
          <w:spacing w:val="-4"/>
        </w:rPr>
        <w:t>it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 xml:space="preserve">n a </w:t>
      </w:r>
      <w:r w:rsidRPr="00B668B1">
        <w:rPr>
          <w:rFonts w:ascii="Tahoma" w:hAnsi="Tahoma" w:cs="Tahoma"/>
          <w:spacing w:val="-3"/>
        </w:rPr>
        <w:t>reasonab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pe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pr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</w:rPr>
        <w:t xml:space="preserve">o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fo</w:t>
      </w:r>
      <w:r w:rsidRPr="00B668B1">
        <w:rPr>
          <w:rFonts w:ascii="Tahoma" w:hAnsi="Tahoma" w:cs="Tahoma"/>
          <w:spacing w:val="-4"/>
        </w:rPr>
        <w:t>ll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  <w:spacing w:val="-2"/>
        </w:rPr>
        <w:t>w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  <w:spacing w:val="-4"/>
        </w:rPr>
        <w:t>y</w:t>
      </w:r>
      <w:r w:rsidRPr="00B668B1">
        <w:rPr>
          <w:rFonts w:ascii="Tahoma" w:hAnsi="Tahoma" w:cs="Tahoma"/>
          <w:spacing w:val="-3"/>
        </w:rPr>
        <w:t>ear</w:t>
      </w:r>
      <w:r w:rsidRPr="00B668B1">
        <w:rPr>
          <w:rFonts w:ascii="Tahoma" w:hAnsi="Tahoma" w:cs="Tahoma"/>
        </w:rPr>
        <w:t>;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  <w:spacing w:val="-3"/>
        </w:rPr>
        <w:t>review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  <w:spacing w:val="-3"/>
        </w:rPr>
        <w:t>de</w:t>
      </w:r>
      <w:r w:rsidRPr="00B668B1">
        <w:rPr>
          <w:rFonts w:ascii="Tahoma" w:hAnsi="Tahoma" w:cs="Tahoma"/>
          <w:spacing w:val="-2"/>
        </w:rPr>
        <w:t>v</w:t>
      </w:r>
      <w:r w:rsidRPr="00B668B1">
        <w:rPr>
          <w:rFonts w:ascii="Tahoma" w:hAnsi="Tahoma" w:cs="Tahoma"/>
          <w:spacing w:val="-4"/>
        </w:rPr>
        <w:t>el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  <w:spacing w:val="-2"/>
        </w:rPr>
        <w:t>f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sca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  <w:spacing w:val="-3"/>
        </w:rPr>
        <w:t>p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3"/>
        </w:rPr>
        <w:t>l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u w:val="single" w:color="000000"/>
        </w:rPr>
        <w:t xml:space="preserve">     </w:t>
      </w:r>
      <w:r w:rsidR="00E33D41">
        <w:rPr>
          <w:rFonts w:ascii="Tahoma" w:hAnsi="Tahoma" w:cs="Tahoma"/>
          <w:u w:val="single" w:color="000000"/>
        </w:rPr>
        <w:t>____</w:t>
      </w:r>
      <w:r w:rsidRPr="00B668B1">
        <w:rPr>
          <w:rFonts w:ascii="Tahoma" w:hAnsi="Tahoma" w:cs="Tahoma"/>
          <w:u w:val="single" w:color="000000"/>
        </w:rPr>
        <w:t xml:space="preserve"> </w:t>
      </w:r>
      <w:r w:rsidRPr="00B668B1">
        <w:rPr>
          <w:rFonts w:ascii="Tahoma" w:hAnsi="Tahoma" w:cs="Tahoma"/>
          <w:spacing w:val="15"/>
        </w:rPr>
        <w:t xml:space="preserve"> </w:t>
      </w:r>
      <w:r w:rsidRPr="00B668B1">
        <w:rPr>
          <w:rFonts w:ascii="Tahoma" w:hAnsi="Tahoma" w:cs="Tahoma"/>
          <w:spacing w:val="-3"/>
        </w:rPr>
        <w:t>Chap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;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  <w:spacing w:val="-6"/>
        </w:rPr>
        <w:t>m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u w:val="single" w:color="000000"/>
        </w:rPr>
        <w:t xml:space="preserve">      </w:t>
      </w:r>
      <w:r w:rsidR="00E33D41">
        <w:rPr>
          <w:rFonts w:ascii="Tahoma" w:hAnsi="Tahoma" w:cs="Tahoma"/>
          <w:u w:val="single" w:color="000000"/>
        </w:rPr>
        <w:t>___</w:t>
      </w:r>
      <w:r w:rsidRPr="00B668B1">
        <w:rPr>
          <w:rFonts w:ascii="Tahoma" w:hAnsi="Tahoma" w:cs="Tahoma"/>
          <w:spacing w:val="16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3"/>
        </w:rPr>
        <w:t>ter’s reser</w:t>
      </w:r>
      <w:r w:rsidRPr="00B668B1">
        <w:rPr>
          <w:rFonts w:ascii="Tahoma" w:hAnsi="Tahoma" w:cs="Tahoma"/>
          <w:spacing w:val="-2"/>
        </w:rPr>
        <w:t>v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fund</w:t>
      </w:r>
      <w:r w:rsidRPr="00B668B1">
        <w:rPr>
          <w:rFonts w:ascii="Tahoma" w:hAnsi="Tahoma" w:cs="Tahoma"/>
        </w:rPr>
        <w:t xml:space="preserve">;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ensur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th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reser</w:t>
      </w:r>
      <w:r w:rsidRPr="00B668B1">
        <w:rPr>
          <w:rFonts w:ascii="Tahoma" w:hAnsi="Tahoma" w:cs="Tahoma"/>
          <w:spacing w:val="-2"/>
        </w:rPr>
        <w:t>v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fun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nveste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achiev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u w:val="single" w:color="000000"/>
        </w:rPr>
        <w:t xml:space="preserve">      </w:t>
      </w:r>
      <w:r w:rsidR="00E33D41">
        <w:rPr>
          <w:rFonts w:ascii="Tahoma" w:hAnsi="Tahoma" w:cs="Tahoma"/>
          <w:u w:val="single" w:color="000000"/>
        </w:rPr>
        <w:t>___</w:t>
      </w:r>
      <w:r w:rsidRPr="00B668B1">
        <w:rPr>
          <w:rFonts w:ascii="Tahoma" w:hAnsi="Tahoma" w:cs="Tahoma"/>
          <w:spacing w:val="-4"/>
        </w:rPr>
        <w:t xml:space="preserve"> C</w:t>
      </w:r>
      <w:r w:rsidRPr="00B668B1">
        <w:rPr>
          <w:rFonts w:ascii="Tahoma" w:hAnsi="Tahoma" w:cs="Tahoma"/>
          <w:spacing w:val="-3"/>
        </w:rPr>
        <w:t>hap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  <w:spacing w:val="-3"/>
        </w:rPr>
        <w:t>r’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f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na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object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ves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sub</w:t>
      </w:r>
      <w:r w:rsidRPr="00B668B1">
        <w:rPr>
          <w:rFonts w:ascii="Tahoma" w:hAnsi="Tahoma" w:cs="Tahoma"/>
          <w:spacing w:val="-2"/>
        </w:rPr>
        <w:t>j</w:t>
      </w:r>
      <w:r w:rsidRPr="00B668B1">
        <w:rPr>
          <w:rFonts w:ascii="Tahoma" w:hAnsi="Tahoma" w:cs="Tahoma"/>
          <w:spacing w:val="-3"/>
        </w:rPr>
        <w:t xml:space="preserve">ect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approva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4"/>
        </w:rPr>
        <w:t>MR</w:t>
      </w:r>
      <w:r w:rsidRPr="00B668B1">
        <w:rPr>
          <w:rFonts w:ascii="Tahoma" w:hAnsi="Tahoma" w:cs="Tahoma"/>
          <w:spacing w:val="-3"/>
        </w:rPr>
        <w:t>P</w:t>
      </w:r>
      <w:r w:rsidRPr="00B668B1">
        <w:rPr>
          <w:rFonts w:ascii="Tahoma" w:hAnsi="Tahoma" w:cs="Tahoma"/>
          <w:spacing w:val="-2"/>
        </w:rPr>
        <w:t>’</w:t>
      </w:r>
      <w:r w:rsidRPr="00B668B1">
        <w:rPr>
          <w:rFonts w:ascii="Tahoma" w:hAnsi="Tahoma" w:cs="Tahoma"/>
        </w:rPr>
        <w:t xml:space="preserve">s </w:t>
      </w:r>
      <w:r w:rsidRPr="00B668B1">
        <w:rPr>
          <w:rFonts w:ascii="Tahoma" w:hAnsi="Tahoma" w:cs="Tahoma"/>
          <w:spacing w:val="-4"/>
        </w:rPr>
        <w:t>B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3"/>
        </w:rPr>
        <w:t>ar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rec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</w:rPr>
        <w:t xml:space="preserve">.   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  <w:spacing w:val="-3"/>
        </w:rPr>
        <w:t>Th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Treas</w:t>
      </w:r>
      <w:r w:rsidRPr="00B668B1">
        <w:rPr>
          <w:rFonts w:ascii="Tahoma" w:hAnsi="Tahoma" w:cs="Tahoma"/>
          <w:spacing w:val="-2"/>
        </w:rPr>
        <w:t>u</w:t>
      </w:r>
      <w:r w:rsidRPr="00B668B1">
        <w:rPr>
          <w:rFonts w:ascii="Tahoma" w:hAnsi="Tahoma" w:cs="Tahoma"/>
          <w:spacing w:val="-3"/>
        </w:rPr>
        <w:t>re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sha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 xml:space="preserve">l 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  <w:spacing w:val="-2"/>
        </w:rPr>
        <w:t>v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suc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dut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ass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gne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B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3"/>
        </w:rPr>
        <w:t>ar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or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fr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</w:rPr>
        <w:t>m</w:t>
      </w:r>
      <w:r w:rsidRPr="00B668B1">
        <w:rPr>
          <w:rFonts w:ascii="Tahoma" w:hAnsi="Tahoma" w:cs="Tahoma"/>
          <w:spacing w:val="-8"/>
        </w:rPr>
        <w:t xml:space="preserve"> </w:t>
      </w:r>
      <w:r w:rsidRPr="00B668B1">
        <w:rPr>
          <w:rFonts w:ascii="Tahoma" w:hAnsi="Tahoma" w:cs="Tahoma"/>
          <w:spacing w:val="-3"/>
        </w:rPr>
        <w:t>ti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carr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ou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bus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nes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af</w:t>
      </w:r>
      <w:r w:rsidRPr="00B668B1">
        <w:rPr>
          <w:rFonts w:ascii="Tahoma" w:hAnsi="Tahoma" w:cs="Tahoma"/>
          <w:spacing w:val="-2"/>
        </w:rPr>
        <w:t>f</w:t>
      </w:r>
      <w:r w:rsidRPr="00B668B1">
        <w:rPr>
          <w:rFonts w:ascii="Tahoma" w:hAnsi="Tahoma" w:cs="Tahoma"/>
          <w:spacing w:val="-4"/>
        </w:rPr>
        <w:t>ai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  <w:spacing w:val="-2"/>
        </w:rPr>
        <w:t>g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3"/>
        </w:rPr>
        <w:t>it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at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ve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5"/>
        </w:rPr>
        <w:t xml:space="preserve"> </w:t>
      </w:r>
      <w:r w:rsidR="00E33D41">
        <w:rPr>
          <w:rFonts w:ascii="Tahoma" w:hAnsi="Tahoma" w:cs="Tahoma"/>
          <w:u w:val="single" w:color="000000"/>
        </w:rPr>
        <w:t xml:space="preserve"> ________</w:t>
      </w:r>
      <w:r w:rsidRPr="00B668B1">
        <w:rPr>
          <w:rFonts w:ascii="Tahoma" w:hAnsi="Tahoma" w:cs="Tahoma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4"/>
        </w:rPr>
        <w:t>ter.</w:t>
      </w:r>
    </w:p>
    <w:p w:rsidR="00842F87" w:rsidRPr="00B668B1" w:rsidRDefault="00842F87">
      <w:pPr>
        <w:spacing w:before="11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4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</w:rPr>
        <w:t>Sec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3"/>
        </w:rPr>
        <w:t>io</w:t>
      </w:r>
      <w:r w:rsidRPr="00B668B1">
        <w:rPr>
          <w:rFonts w:ascii="Tahoma" w:hAnsi="Tahoma" w:cs="Tahoma"/>
          <w:b/>
        </w:rPr>
        <w:t>n</w:t>
      </w:r>
      <w:r w:rsidRPr="00B668B1">
        <w:rPr>
          <w:rFonts w:ascii="Tahoma" w:hAnsi="Tahoma" w:cs="Tahoma"/>
          <w:b/>
          <w:spacing w:val="-4"/>
        </w:rPr>
        <w:t xml:space="preserve"> </w:t>
      </w:r>
      <w:r w:rsidRPr="00B668B1">
        <w:rPr>
          <w:rFonts w:ascii="Tahoma" w:hAnsi="Tahoma" w:cs="Tahoma"/>
          <w:b/>
          <w:spacing w:val="-3"/>
        </w:rPr>
        <w:t>9</w:t>
      </w:r>
      <w:r w:rsidRPr="00B668B1">
        <w:rPr>
          <w:rFonts w:ascii="Tahoma" w:hAnsi="Tahoma" w:cs="Tahoma"/>
          <w:b/>
        </w:rPr>
        <w:t>.</w:t>
      </w:r>
      <w:r w:rsidRPr="00B668B1">
        <w:rPr>
          <w:rFonts w:ascii="Tahoma" w:hAnsi="Tahoma" w:cs="Tahoma"/>
          <w:b/>
          <w:spacing w:val="-4"/>
        </w:rPr>
        <w:t xml:space="preserve"> </w:t>
      </w:r>
      <w:r w:rsidRPr="00B668B1">
        <w:rPr>
          <w:rFonts w:ascii="Tahoma" w:hAnsi="Tahoma" w:cs="Tahoma"/>
          <w:b/>
          <w:spacing w:val="-3"/>
        </w:rPr>
        <w:t>Secretary/Histori</w:t>
      </w:r>
      <w:r w:rsidRPr="00B668B1">
        <w:rPr>
          <w:rFonts w:ascii="Tahoma" w:hAnsi="Tahoma" w:cs="Tahoma"/>
          <w:b/>
          <w:spacing w:val="-2"/>
        </w:rPr>
        <w:t>a</w:t>
      </w:r>
      <w:r w:rsidRPr="00B668B1">
        <w:rPr>
          <w:rFonts w:ascii="Tahoma" w:hAnsi="Tahoma" w:cs="Tahoma"/>
          <w:b/>
          <w:spacing w:val="-4"/>
        </w:rPr>
        <w:t>n</w:t>
      </w:r>
      <w:r w:rsidRPr="00B668B1">
        <w:rPr>
          <w:rFonts w:ascii="Tahoma" w:hAnsi="Tahoma" w:cs="Tahoma"/>
          <w:b/>
        </w:rPr>
        <w:t>:</w:t>
      </w:r>
      <w:r w:rsidRPr="00B668B1">
        <w:rPr>
          <w:rFonts w:ascii="Tahoma" w:hAnsi="Tahoma" w:cs="Tahoma"/>
          <w:b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Th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Sec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3"/>
        </w:rPr>
        <w:t>eta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3"/>
        </w:rPr>
        <w:t>y/Histo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3"/>
        </w:rPr>
        <w:t>ia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shal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th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p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nci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3"/>
        </w:rPr>
        <w:t xml:space="preserve"> Record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Office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u w:val="single" w:color="000000"/>
        </w:rPr>
        <w:t xml:space="preserve">      </w:t>
      </w:r>
      <w:r w:rsidRPr="00B668B1">
        <w:rPr>
          <w:rFonts w:ascii="Tahoma" w:hAnsi="Tahoma" w:cs="Tahoma"/>
          <w:spacing w:val="-14"/>
        </w:rPr>
        <w:t xml:space="preserve"> </w:t>
      </w:r>
      <w:r w:rsidRPr="00B668B1">
        <w:rPr>
          <w:rFonts w:ascii="Tahoma" w:hAnsi="Tahoma" w:cs="Tahoma"/>
          <w:spacing w:val="-3"/>
        </w:rPr>
        <w:t>Chapter. H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4"/>
        </w:rPr>
        <w:t>/</w:t>
      </w:r>
      <w:r w:rsidRPr="00B668B1">
        <w:rPr>
          <w:rFonts w:ascii="Tahoma" w:hAnsi="Tahoma" w:cs="Tahoma"/>
          <w:spacing w:val="-3"/>
        </w:rPr>
        <w:t>he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31"/>
        </w:rPr>
        <w:t xml:space="preserve"> </w:t>
      </w:r>
      <w:r w:rsidRPr="00B668B1">
        <w:rPr>
          <w:rFonts w:ascii="Tahoma" w:hAnsi="Tahoma" w:cs="Tahoma"/>
          <w:spacing w:val="-3"/>
        </w:rPr>
        <w:t>pr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ar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30"/>
        </w:rPr>
        <w:t xml:space="preserve"> </w:t>
      </w:r>
      <w:r w:rsidRPr="00B668B1">
        <w:rPr>
          <w:rFonts w:ascii="Tahoma" w:hAnsi="Tahoma" w:cs="Tahoma"/>
          <w:spacing w:val="-3"/>
        </w:rPr>
        <w:t>respons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lit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31"/>
        </w:rPr>
        <w:t xml:space="preserve"> </w:t>
      </w:r>
      <w:r w:rsidRPr="00B668B1">
        <w:rPr>
          <w:rFonts w:ascii="Tahoma" w:hAnsi="Tahoma" w:cs="Tahoma"/>
          <w:spacing w:val="-3"/>
        </w:rPr>
        <w:t>shal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30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3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31"/>
        </w:rPr>
        <w:t xml:space="preserve"> 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3"/>
        </w:rPr>
        <w:t>sur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3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30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32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inute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3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31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31"/>
        </w:rPr>
        <w:t xml:space="preserve"> </w:t>
      </w:r>
      <w:r w:rsidRPr="00B668B1">
        <w:rPr>
          <w:rFonts w:ascii="Tahoma" w:hAnsi="Tahoma" w:cs="Tahoma"/>
          <w:spacing w:val="-3"/>
        </w:rPr>
        <w:t>off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 xml:space="preserve">l  </w:t>
      </w:r>
      <w:r w:rsidRPr="00B668B1">
        <w:rPr>
          <w:rFonts w:ascii="Tahoma" w:hAnsi="Tahoma" w:cs="Tahoma"/>
          <w:u w:val="single" w:color="000000"/>
        </w:rPr>
        <w:t xml:space="preserve">      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  <w:spacing w:val="-3"/>
        </w:rPr>
        <w:t>Chap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32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eet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ng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31"/>
        </w:rPr>
        <w:t xml:space="preserve"> </w:t>
      </w:r>
      <w:r w:rsidRPr="00B668B1">
        <w:rPr>
          <w:rFonts w:ascii="Tahoma" w:hAnsi="Tahoma" w:cs="Tahoma"/>
          <w:spacing w:val="-3"/>
        </w:rPr>
        <w:t>are recorde</w:t>
      </w:r>
      <w:r w:rsidRPr="00B668B1">
        <w:rPr>
          <w:rFonts w:ascii="Tahoma" w:hAnsi="Tahoma" w:cs="Tahoma"/>
          <w:spacing w:val="-2"/>
        </w:rPr>
        <w:t>d</w:t>
      </w:r>
      <w:r w:rsidRPr="00B668B1">
        <w:rPr>
          <w:rFonts w:ascii="Tahoma" w:hAnsi="Tahoma" w:cs="Tahoma"/>
        </w:rPr>
        <w:t>;</w:t>
      </w:r>
      <w:r w:rsidRPr="00B668B1">
        <w:rPr>
          <w:rFonts w:ascii="Tahoma" w:hAnsi="Tahoma" w:cs="Tahoma"/>
          <w:spacing w:val="29"/>
        </w:rPr>
        <w:t xml:space="preserve"> </w:t>
      </w:r>
      <w:r w:rsidRPr="00B668B1">
        <w:rPr>
          <w:rFonts w:ascii="Tahoma" w:hAnsi="Tahoma" w:cs="Tahoma"/>
          <w:spacing w:val="-3"/>
        </w:rPr>
        <w:t>not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f</w:t>
      </w:r>
      <w:r w:rsidRPr="00B668B1">
        <w:rPr>
          <w:rFonts w:ascii="Tahoma" w:hAnsi="Tahoma" w:cs="Tahoma"/>
          <w:spacing w:val="-3"/>
        </w:rPr>
        <w:t>icat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on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30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30"/>
        </w:rPr>
        <w:t xml:space="preserve"> </w:t>
      </w:r>
      <w:r w:rsidRPr="00B668B1">
        <w:rPr>
          <w:rFonts w:ascii="Tahoma" w:hAnsi="Tahoma" w:cs="Tahoma"/>
          <w:spacing w:val="-3"/>
        </w:rPr>
        <w:t>distr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bu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30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30"/>
        </w:rPr>
        <w:t xml:space="preserve"> </w:t>
      </w:r>
      <w:r w:rsidRPr="00B668B1">
        <w:rPr>
          <w:rFonts w:ascii="Tahoma" w:hAnsi="Tahoma" w:cs="Tahoma"/>
          <w:spacing w:val="-3"/>
        </w:rPr>
        <w:t>necessa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30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3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31"/>
        </w:rPr>
        <w:t xml:space="preserve"> </w:t>
      </w:r>
      <w:r w:rsidRPr="00B668B1">
        <w:rPr>
          <w:rFonts w:ascii="Tahoma" w:hAnsi="Tahoma" w:cs="Tahoma"/>
          <w:spacing w:val="-3"/>
        </w:rPr>
        <w:t>Boar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30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30"/>
        </w:rPr>
        <w:t xml:space="preserve"> </w:t>
      </w:r>
      <w:r w:rsidRPr="00B668B1">
        <w:rPr>
          <w:rFonts w:ascii="Tahoma" w:hAnsi="Tahoma" w:cs="Tahoma"/>
          <w:spacing w:val="-3"/>
        </w:rPr>
        <w:t>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rector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30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31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-3"/>
        </w:rPr>
        <w:t>ers</w:t>
      </w:r>
      <w:r w:rsidRPr="00B668B1">
        <w:rPr>
          <w:rFonts w:ascii="Tahoma" w:hAnsi="Tahoma" w:cs="Tahoma"/>
        </w:rPr>
        <w:t xml:space="preserve">;  </w:t>
      </w:r>
      <w:r w:rsidRPr="00B668B1">
        <w:rPr>
          <w:rFonts w:ascii="Tahoma" w:hAnsi="Tahoma" w:cs="Tahoma"/>
          <w:u w:val="single" w:color="000000"/>
        </w:rPr>
        <w:t xml:space="preserve">    </w:t>
      </w:r>
      <w:r w:rsidR="00E33D41">
        <w:rPr>
          <w:rFonts w:ascii="Tahoma" w:hAnsi="Tahoma" w:cs="Tahoma"/>
          <w:u w:val="single" w:color="000000"/>
        </w:rPr>
        <w:t>___</w:t>
      </w:r>
      <w:r w:rsidRPr="00B668B1">
        <w:rPr>
          <w:rFonts w:ascii="Tahoma" w:hAnsi="Tahoma" w:cs="Tahoma"/>
          <w:u w:val="single" w:color="000000"/>
        </w:rPr>
        <w:t xml:space="preserve">  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3"/>
        </w:rPr>
        <w:t xml:space="preserve">ter’s </w:t>
      </w:r>
      <w:r w:rsidRPr="00B668B1">
        <w:rPr>
          <w:rFonts w:ascii="Tahoma" w:hAnsi="Tahoma" w:cs="Tahoma"/>
          <w:spacing w:val="-4"/>
        </w:rPr>
        <w:t>B</w:t>
      </w:r>
      <w:r w:rsidRPr="00B668B1">
        <w:rPr>
          <w:rFonts w:ascii="Tahoma" w:hAnsi="Tahoma" w:cs="Tahoma"/>
          <w:spacing w:val="-3"/>
        </w:rPr>
        <w:t>ylaw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2"/>
        </w:rPr>
        <w:t>d</w:t>
      </w:r>
      <w:r w:rsidRPr="00B668B1">
        <w:rPr>
          <w:rFonts w:ascii="Tahoma" w:hAnsi="Tahoma" w:cs="Tahoma"/>
          <w:spacing w:val="-3"/>
        </w:rPr>
        <w:t>here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</w:rPr>
        <w:t xml:space="preserve">; </w:t>
      </w:r>
      <w:r w:rsidRPr="00B668B1">
        <w:rPr>
          <w:rFonts w:ascii="Tahoma" w:hAnsi="Tahoma" w:cs="Tahoma"/>
          <w:spacing w:val="-3"/>
        </w:rPr>
        <w:t>al</w:t>
      </w:r>
      <w:r w:rsidRPr="00B668B1">
        <w:rPr>
          <w:rFonts w:ascii="Tahoma" w:hAnsi="Tahoma" w:cs="Tahoma"/>
        </w:rPr>
        <w:t xml:space="preserve">l </w:t>
      </w:r>
      <w:r w:rsidRPr="00B668B1">
        <w:rPr>
          <w:rFonts w:ascii="Tahoma" w:hAnsi="Tahoma" w:cs="Tahoma"/>
          <w:spacing w:val="-3"/>
        </w:rPr>
        <w:t>bus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nes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act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on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vo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carrie</w:t>
      </w:r>
      <w:r w:rsidRPr="00B668B1">
        <w:rPr>
          <w:rFonts w:ascii="Tahoma" w:hAnsi="Tahoma" w:cs="Tahoma"/>
        </w:rPr>
        <w:t xml:space="preserve">d </w:t>
      </w:r>
      <w:r w:rsidRPr="00B668B1">
        <w:rPr>
          <w:rFonts w:ascii="Tahoma" w:hAnsi="Tahoma" w:cs="Tahoma"/>
          <w:spacing w:val="-3"/>
        </w:rPr>
        <w:t>ou</w:t>
      </w:r>
      <w:r w:rsidRPr="00B668B1">
        <w:rPr>
          <w:rFonts w:ascii="Tahoma" w:hAnsi="Tahoma" w:cs="Tahoma"/>
        </w:rPr>
        <w:t xml:space="preserve">t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 xml:space="preserve">d </w:t>
      </w:r>
      <w:r w:rsidRPr="00B668B1">
        <w:rPr>
          <w:rFonts w:ascii="Tahoma" w:hAnsi="Tahoma" w:cs="Tahoma"/>
          <w:spacing w:val="-3"/>
        </w:rPr>
        <w:t>recorde</w:t>
      </w:r>
      <w:r w:rsidRPr="00B668B1">
        <w:rPr>
          <w:rFonts w:ascii="Tahoma" w:hAnsi="Tahoma" w:cs="Tahoma"/>
        </w:rPr>
        <w:t xml:space="preserve">d 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 xml:space="preserve">a </w:t>
      </w:r>
      <w:r w:rsidRPr="00B668B1">
        <w:rPr>
          <w:rFonts w:ascii="Tahoma" w:hAnsi="Tahoma" w:cs="Tahoma"/>
          <w:spacing w:val="-3"/>
        </w:rPr>
        <w:t>profes</w:t>
      </w:r>
      <w:r w:rsidRPr="00B668B1">
        <w:rPr>
          <w:rFonts w:ascii="Tahoma" w:hAnsi="Tahoma" w:cs="Tahoma"/>
          <w:spacing w:val="-2"/>
        </w:rPr>
        <w:t>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ona</w:t>
      </w:r>
      <w:r w:rsidRPr="00B668B1">
        <w:rPr>
          <w:rFonts w:ascii="Tahoma" w:hAnsi="Tahoma" w:cs="Tahoma"/>
        </w:rPr>
        <w:t xml:space="preserve">l </w:t>
      </w:r>
      <w:r w:rsidRPr="00B668B1">
        <w:rPr>
          <w:rFonts w:ascii="Tahoma" w:hAnsi="Tahoma" w:cs="Tahoma"/>
          <w:spacing w:val="-3"/>
        </w:rPr>
        <w:t>and bu</w:t>
      </w:r>
      <w:r w:rsidRPr="00B668B1">
        <w:rPr>
          <w:rFonts w:ascii="Tahoma" w:hAnsi="Tahoma" w:cs="Tahoma"/>
          <w:spacing w:val="-4"/>
        </w:rPr>
        <w:t>si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2"/>
        </w:rPr>
        <w:t>ss</w:t>
      </w:r>
      <w:r w:rsidRPr="00B668B1">
        <w:rPr>
          <w:rFonts w:ascii="Tahoma" w:hAnsi="Tahoma" w:cs="Tahoma"/>
          <w:spacing w:val="-4"/>
        </w:rPr>
        <w:t>li</w:t>
      </w:r>
      <w:r w:rsidRPr="00B668B1">
        <w:rPr>
          <w:rFonts w:ascii="Tahoma" w:hAnsi="Tahoma" w:cs="Tahoma"/>
          <w:spacing w:val="-2"/>
        </w:rPr>
        <w:t>k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  <w:spacing w:val="-3"/>
        </w:rPr>
        <w:t>nn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3"/>
        </w:rPr>
        <w:t>r</w:t>
      </w:r>
      <w:r w:rsidRPr="00B668B1">
        <w:rPr>
          <w:rFonts w:ascii="Tahoma" w:hAnsi="Tahoma" w:cs="Tahoma"/>
        </w:rPr>
        <w:t>;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story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of 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 o</w:t>
      </w:r>
      <w:r w:rsidRPr="00B668B1">
        <w:rPr>
          <w:rFonts w:ascii="Tahoma" w:hAnsi="Tahoma" w:cs="Tahoma"/>
          <w:spacing w:val="-1"/>
        </w:rPr>
        <w:t>rg</w:t>
      </w:r>
      <w:r w:rsidRPr="00B668B1">
        <w:rPr>
          <w:rFonts w:ascii="Tahoma" w:hAnsi="Tahoma" w:cs="Tahoma"/>
        </w:rPr>
        <w:t>anizati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 xml:space="preserve">n is </w:t>
      </w:r>
      <w:r w:rsidRPr="00B668B1">
        <w:rPr>
          <w:rFonts w:ascii="Tahoma" w:hAnsi="Tahoma" w:cs="Tahoma"/>
          <w:spacing w:val="-1"/>
        </w:rPr>
        <w:t>p</w:t>
      </w:r>
      <w:r w:rsidRPr="00B668B1">
        <w:rPr>
          <w:rFonts w:ascii="Tahoma" w:hAnsi="Tahoma" w:cs="Tahoma"/>
          <w:spacing w:val="1"/>
        </w:rPr>
        <w:t>r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serv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d.</w:t>
      </w:r>
    </w:p>
    <w:p w:rsidR="00842F87" w:rsidRPr="00B668B1" w:rsidRDefault="00842F87">
      <w:pPr>
        <w:spacing w:before="11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2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spacing w:val="-3"/>
        </w:rPr>
        <w:t>Th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3"/>
        </w:rPr>
        <w:t xml:space="preserve"> Secreta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4"/>
        </w:rPr>
        <w:t>y</w:t>
      </w:r>
      <w:r w:rsidRPr="00B668B1">
        <w:rPr>
          <w:rFonts w:ascii="Tahoma" w:hAnsi="Tahoma" w:cs="Tahoma"/>
          <w:spacing w:val="-3"/>
        </w:rPr>
        <w:t>/H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oria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3"/>
        </w:rPr>
        <w:t xml:space="preserve"> s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3"/>
        </w:rPr>
        <w:t>al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3"/>
        </w:rPr>
        <w:t xml:space="preserve"> prov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d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3"/>
        </w:rPr>
        <w:t xml:space="preserve"> S</w:t>
      </w:r>
      <w:r w:rsidRPr="00B668B1">
        <w:rPr>
          <w:rFonts w:ascii="Tahoma" w:hAnsi="Tahoma" w:cs="Tahoma"/>
          <w:spacing w:val="-4"/>
        </w:rPr>
        <w:t>M</w:t>
      </w:r>
      <w:r w:rsidRPr="00B668B1">
        <w:rPr>
          <w:rFonts w:ascii="Tahoma" w:hAnsi="Tahoma" w:cs="Tahoma"/>
          <w:spacing w:val="-3"/>
        </w:rPr>
        <w:t>R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w</w:t>
      </w:r>
      <w:r w:rsidRPr="00B668B1">
        <w:rPr>
          <w:rFonts w:ascii="Tahoma" w:hAnsi="Tahoma" w:cs="Tahoma"/>
          <w:spacing w:val="-4"/>
        </w:rPr>
        <w:t>it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3"/>
        </w:rPr>
        <w:t xml:space="preserve"> na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3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3"/>
        </w:rPr>
        <w:t xml:space="preserve"> 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3"/>
        </w:rPr>
        <w:t>wl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3"/>
        </w:rPr>
        <w:t xml:space="preserve"> elec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off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cer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3"/>
        </w:rPr>
        <w:t xml:space="preserve"> n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  <w:spacing w:val="-3"/>
        </w:rPr>
        <w:t>ate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han Nove</w:t>
      </w:r>
      <w:r w:rsidRPr="00B668B1">
        <w:rPr>
          <w:rFonts w:ascii="Tahoma" w:hAnsi="Tahoma" w:cs="Tahoma"/>
          <w:spacing w:val="-6"/>
        </w:rPr>
        <w:t>m</w:t>
      </w:r>
      <w:r w:rsidRPr="00B668B1">
        <w:rPr>
          <w:rFonts w:ascii="Tahoma" w:hAnsi="Tahoma" w:cs="Tahoma"/>
          <w:spacing w:val="-3"/>
        </w:rPr>
        <w:t>be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1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rt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-3"/>
        </w:rPr>
        <w:t>(30</w:t>
      </w:r>
      <w:r w:rsidRPr="00B668B1">
        <w:rPr>
          <w:rFonts w:ascii="Tahoma" w:hAnsi="Tahoma" w:cs="Tahoma"/>
        </w:rPr>
        <w:t>)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da</w:t>
      </w:r>
      <w:r w:rsidRPr="00B668B1">
        <w:rPr>
          <w:rFonts w:ascii="Tahoma" w:hAnsi="Tahoma" w:cs="Tahoma"/>
          <w:spacing w:val="-4"/>
        </w:rPr>
        <w:t>y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2"/>
        </w:rPr>
        <w:t>f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d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  <w:spacing w:val="-3"/>
        </w:rPr>
        <w:t>ect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on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wh</w:t>
      </w:r>
      <w:r w:rsidRPr="00B668B1">
        <w:rPr>
          <w:rFonts w:ascii="Tahoma" w:hAnsi="Tahoma" w:cs="Tahoma"/>
          <w:spacing w:val="-4"/>
        </w:rPr>
        <w:t>ic</w:t>
      </w:r>
      <w:r w:rsidRPr="00B668B1">
        <w:rPr>
          <w:rFonts w:ascii="Tahoma" w:hAnsi="Tahoma" w:cs="Tahoma"/>
          <w:spacing w:val="-3"/>
        </w:rPr>
        <w:t>he</w:t>
      </w:r>
      <w:r w:rsidRPr="00B668B1">
        <w:rPr>
          <w:rFonts w:ascii="Tahoma" w:hAnsi="Tahoma" w:cs="Tahoma"/>
          <w:spacing w:val="-2"/>
        </w:rPr>
        <w:t>v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3"/>
        </w:rPr>
        <w:t>ccur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f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rs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.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Th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Sec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3"/>
        </w:rPr>
        <w:t>y</w:t>
      </w:r>
      <w:r w:rsidRPr="00B668B1">
        <w:rPr>
          <w:rFonts w:ascii="Tahoma" w:hAnsi="Tahoma" w:cs="Tahoma"/>
          <w:spacing w:val="-4"/>
        </w:rPr>
        <w:t>/</w:t>
      </w:r>
      <w:r w:rsidRPr="00B668B1">
        <w:rPr>
          <w:rFonts w:ascii="Tahoma" w:hAnsi="Tahoma" w:cs="Tahoma"/>
          <w:spacing w:val="-3"/>
        </w:rPr>
        <w:t>Historian shal</w:t>
      </w:r>
      <w:r w:rsidRPr="00B668B1">
        <w:rPr>
          <w:rFonts w:ascii="Tahoma" w:hAnsi="Tahoma" w:cs="Tahoma"/>
        </w:rPr>
        <w:t xml:space="preserve">l 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3"/>
        </w:rPr>
        <w:t>v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suc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d</w:t>
      </w:r>
      <w:r w:rsidRPr="00B668B1">
        <w:rPr>
          <w:rFonts w:ascii="Tahoma" w:hAnsi="Tahoma" w:cs="Tahoma"/>
          <w:spacing w:val="-2"/>
        </w:rPr>
        <w:t>u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ass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gne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>B</w:t>
      </w:r>
      <w:r w:rsidRPr="00B668B1">
        <w:rPr>
          <w:rFonts w:ascii="Tahoma" w:hAnsi="Tahoma" w:cs="Tahoma"/>
          <w:spacing w:val="-3"/>
        </w:rPr>
        <w:t>oar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rec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or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fr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</w:rPr>
        <w:t>m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ti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car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 xml:space="preserve">out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bus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nes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af</w:t>
      </w:r>
      <w:r w:rsidRPr="00B668B1">
        <w:rPr>
          <w:rFonts w:ascii="Tahoma" w:hAnsi="Tahoma" w:cs="Tahoma"/>
          <w:spacing w:val="-2"/>
        </w:rPr>
        <w:t>f</w:t>
      </w:r>
      <w:r w:rsidRPr="00B668B1">
        <w:rPr>
          <w:rFonts w:ascii="Tahoma" w:hAnsi="Tahoma" w:cs="Tahoma"/>
          <w:spacing w:val="-4"/>
        </w:rPr>
        <w:t>ai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  <w:spacing w:val="-2"/>
        </w:rPr>
        <w:t>g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3"/>
        </w:rPr>
        <w:t>it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at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ve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u w:val="single" w:color="000000"/>
        </w:rPr>
        <w:t xml:space="preserve">     </w:t>
      </w:r>
      <w:r w:rsidR="00E33D41">
        <w:rPr>
          <w:rFonts w:ascii="Tahoma" w:hAnsi="Tahoma" w:cs="Tahoma"/>
          <w:u w:val="single" w:color="000000"/>
        </w:rPr>
        <w:t>___</w:t>
      </w:r>
      <w:r w:rsidRPr="00B668B1">
        <w:rPr>
          <w:rFonts w:ascii="Tahoma" w:hAnsi="Tahoma" w:cs="Tahoma"/>
          <w:u w:val="single" w:color="000000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hapter.</w:t>
      </w:r>
    </w:p>
    <w:p w:rsidR="00842F87" w:rsidRDefault="00842F87">
      <w:pPr>
        <w:spacing w:before="10" w:line="220" w:lineRule="exact"/>
        <w:rPr>
          <w:rFonts w:ascii="Tahoma" w:hAnsi="Tahoma" w:cs="Tahoma"/>
        </w:rPr>
      </w:pPr>
    </w:p>
    <w:p w:rsidR="00E33D41" w:rsidRPr="00B668B1" w:rsidRDefault="00E33D41" w:rsidP="00E33D41">
      <w:pPr>
        <w:ind w:left="120" w:right="84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</w:rPr>
        <w:t>Sec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3"/>
        </w:rPr>
        <w:t>io</w:t>
      </w:r>
      <w:r w:rsidRPr="00B668B1">
        <w:rPr>
          <w:rFonts w:ascii="Tahoma" w:hAnsi="Tahoma" w:cs="Tahoma"/>
          <w:b/>
        </w:rPr>
        <w:t>n</w:t>
      </w:r>
      <w:r w:rsidRPr="00B668B1">
        <w:rPr>
          <w:rFonts w:ascii="Tahoma" w:hAnsi="Tahoma" w:cs="Tahoma"/>
          <w:b/>
          <w:spacing w:val="-4"/>
        </w:rPr>
        <w:t xml:space="preserve"> </w:t>
      </w:r>
      <w:r>
        <w:rPr>
          <w:rFonts w:ascii="Tahoma" w:hAnsi="Tahoma" w:cs="Tahoma"/>
          <w:b/>
          <w:spacing w:val="-3"/>
        </w:rPr>
        <w:t>10</w:t>
      </w:r>
      <w:r w:rsidRPr="00B668B1">
        <w:rPr>
          <w:rFonts w:ascii="Tahoma" w:hAnsi="Tahoma" w:cs="Tahoma"/>
          <w:b/>
        </w:rPr>
        <w:t>.</w:t>
      </w:r>
      <w:r w:rsidRPr="00B668B1">
        <w:rPr>
          <w:rFonts w:ascii="Tahoma" w:hAnsi="Tahoma" w:cs="Tahoma"/>
          <w:b/>
          <w:spacing w:val="-4"/>
        </w:rPr>
        <w:t xml:space="preserve"> </w:t>
      </w:r>
      <w:r>
        <w:rPr>
          <w:rFonts w:ascii="Tahoma" w:hAnsi="Tahoma" w:cs="Tahoma"/>
          <w:b/>
          <w:spacing w:val="-3"/>
        </w:rPr>
        <w:t>Immediate Past Chair</w:t>
      </w:r>
      <w:r w:rsidRPr="00B668B1">
        <w:rPr>
          <w:rFonts w:ascii="Tahoma" w:hAnsi="Tahoma" w:cs="Tahoma"/>
          <w:b/>
        </w:rPr>
        <w:t>:</w:t>
      </w:r>
      <w:r w:rsidRPr="00B668B1">
        <w:rPr>
          <w:rFonts w:ascii="Tahoma" w:hAnsi="Tahoma" w:cs="Tahoma"/>
          <w:b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Th</w:t>
      </w:r>
      <w:r>
        <w:rPr>
          <w:rFonts w:ascii="Tahoma" w:hAnsi="Tahoma" w:cs="Tahoma"/>
        </w:rPr>
        <w:t xml:space="preserve">e Past Chair shall primarily be responsible for assisting the Chair in ensuring that </w:t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  <w:t>________Chapter's strategic initiatives are being carries out. He/she also shall have primary responsibility for ensuring that ________Chapter’s long-term vision is intact and up-to-date, and shall have such other duties as assigned by the Chair or the Board of Directors from time to time to carry out the business affairs and strategic initiatives of _________ Chapter.</w:t>
      </w:r>
    </w:p>
    <w:p w:rsidR="00E33D41" w:rsidRPr="00B668B1" w:rsidRDefault="00E33D41">
      <w:pPr>
        <w:spacing w:before="10" w:line="220" w:lineRule="exact"/>
        <w:rPr>
          <w:rFonts w:ascii="Tahoma" w:hAnsi="Tahoma" w:cs="Tahoma"/>
        </w:rPr>
      </w:pPr>
    </w:p>
    <w:p w:rsidR="00842F87" w:rsidRPr="00B668B1" w:rsidRDefault="005559A5">
      <w:pPr>
        <w:ind w:left="3869" w:right="3773"/>
        <w:jc w:val="center"/>
        <w:rPr>
          <w:rFonts w:ascii="Tahoma" w:hAnsi="Tahoma" w:cs="Tahoma"/>
          <w:b/>
        </w:rPr>
      </w:pPr>
      <w:r w:rsidRPr="00B668B1">
        <w:rPr>
          <w:rFonts w:ascii="Tahoma" w:hAnsi="Tahoma" w:cs="Tahoma"/>
          <w:b/>
          <w:spacing w:val="-4"/>
        </w:rPr>
        <w:t>ARTI</w:t>
      </w:r>
      <w:r w:rsidRPr="00B668B1">
        <w:rPr>
          <w:rFonts w:ascii="Tahoma" w:hAnsi="Tahoma" w:cs="Tahoma"/>
          <w:b/>
          <w:spacing w:val="-2"/>
        </w:rPr>
        <w:t>C</w:t>
      </w:r>
      <w:r w:rsidRPr="00B668B1">
        <w:rPr>
          <w:rFonts w:ascii="Tahoma" w:hAnsi="Tahoma" w:cs="Tahoma"/>
          <w:b/>
          <w:spacing w:val="-4"/>
        </w:rPr>
        <w:t>L</w:t>
      </w:r>
      <w:r w:rsidRPr="00B668B1">
        <w:rPr>
          <w:rFonts w:ascii="Tahoma" w:hAnsi="Tahoma" w:cs="Tahoma"/>
          <w:b/>
        </w:rPr>
        <w:t>E</w:t>
      </w:r>
      <w:r w:rsidRPr="00B668B1">
        <w:rPr>
          <w:rFonts w:ascii="Tahoma" w:hAnsi="Tahoma" w:cs="Tahoma"/>
          <w:b/>
          <w:spacing w:val="-7"/>
        </w:rPr>
        <w:t xml:space="preserve"> </w:t>
      </w:r>
      <w:r w:rsidRPr="00B668B1">
        <w:rPr>
          <w:rFonts w:ascii="Tahoma" w:hAnsi="Tahoma" w:cs="Tahoma"/>
          <w:b/>
          <w:spacing w:val="-2"/>
        </w:rPr>
        <w:t>V</w:t>
      </w:r>
      <w:r w:rsidRPr="00B668B1">
        <w:rPr>
          <w:rFonts w:ascii="Tahoma" w:hAnsi="Tahoma" w:cs="Tahoma"/>
          <w:b/>
        </w:rPr>
        <w:t>I</w:t>
      </w:r>
    </w:p>
    <w:p w:rsidR="00B668B1" w:rsidRPr="00B668B1" w:rsidRDefault="00B668B1">
      <w:pPr>
        <w:ind w:left="3869" w:right="3773"/>
        <w:jc w:val="center"/>
        <w:rPr>
          <w:rFonts w:ascii="Tahoma" w:hAnsi="Tahoma" w:cs="Tahoma"/>
        </w:rPr>
      </w:pPr>
    </w:p>
    <w:p w:rsidR="00842F87" w:rsidRPr="00B668B1" w:rsidRDefault="005559A5" w:rsidP="00B668B1">
      <w:pPr>
        <w:spacing w:line="260" w:lineRule="exact"/>
        <w:ind w:left="3803" w:right="3804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  <w:u w:val="thick" w:color="000000"/>
        </w:rPr>
        <w:t>Committee</w:t>
      </w:r>
      <w:r w:rsidR="00B668B1" w:rsidRPr="00B668B1">
        <w:rPr>
          <w:rFonts w:ascii="Tahoma" w:hAnsi="Tahoma" w:cs="Tahoma"/>
          <w:b/>
          <w:spacing w:val="-3"/>
          <w:u w:val="thick" w:color="000000"/>
        </w:rPr>
        <w:t>s</w:t>
      </w:r>
    </w:p>
    <w:p w:rsidR="00842F87" w:rsidRPr="00B668B1" w:rsidRDefault="00842F87">
      <w:pPr>
        <w:spacing w:before="8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1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</w:rPr>
        <w:t>Section</w:t>
      </w:r>
      <w:r w:rsidRPr="00B668B1">
        <w:rPr>
          <w:rFonts w:ascii="Tahoma" w:hAnsi="Tahoma" w:cs="Tahoma"/>
          <w:b/>
          <w:spacing w:val="33"/>
        </w:rPr>
        <w:t xml:space="preserve"> </w:t>
      </w:r>
      <w:r w:rsidRPr="00B668B1">
        <w:rPr>
          <w:rFonts w:ascii="Tahoma" w:hAnsi="Tahoma" w:cs="Tahoma"/>
          <w:b/>
        </w:rPr>
        <w:t xml:space="preserve">1.  </w:t>
      </w:r>
      <w:r w:rsidRPr="00B668B1">
        <w:rPr>
          <w:rFonts w:ascii="Tahoma" w:hAnsi="Tahoma" w:cs="Tahoma"/>
          <w:b/>
          <w:spacing w:val="16"/>
        </w:rPr>
        <w:t xml:space="preserve"> </w:t>
      </w:r>
      <w:r w:rsidRPr="00B668B1">
        <w:rPr>
          <w:rFonts w:ascii="Tahoma" w:hAnsi="Tahoma" w:cs="Tahoma"/>
          <w:b/>
        </w:rPr>
        <w:t>Executive</w:t>
      </w:r>
      <w:r w:rsidRPr="00B668B1">
        <w:rPr>
          <w:rFonts w:ascii="Tahoma" w:hAnsi="Tahoma" w:cs="Tahoma"/>
          <w:b/>
          <w:spacing w:val="33"/>
        </w:rPr>
        <w:t xml:space="preserve"> </w:t>
      </w:r>
      <w:r w:rsidRPr="00B668B1">
        <w:rPr>
          <w:rFonts w:ascii="Tahoma" w:hAnsi="Tahoma" w:cs="Tahoma"/>
          <w:b/>
        </w:rPr>
        <w:t>Co</w:t>
      </w:r>
      <w:r w:rsidRPr="00B668B1">
        <w:rPr>
          <w:rFonts w:ascii="Tahoma" w:hAnsi="Tahoma" w:cs="Tahoma"/>
          <w:b/>
          <w:spacing w:val="-1"/>
        </w:rPr>
        <w:t>m</w:t>
      </w:r>
      <w:r w:rsidRPr="00B668B1">
        <w:rPr>
          <w:rFonts w:ascii="Tahoma" w:hAnsi="Tahoma" w:cs="Tahoma"/>
          <w:b/>
        </w:rPr>
        <w:t>mittee:</w:t>
      </w:r>
      <w:r w:rsidRPr="00B668B1">
        <w:rPr>
          <w:rFonts w:ascii="Tahoma" w:hAnsi="Tahoma" w:cs="Tahoma"/>
          <w:b/>
          <w:spacing w:val="33"/>
        </w:rPr>
        <w:t xml:space="preserve">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33"/>
        </w:rPr>
        <w:t xml:space="preserve"> 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1"/>
        </w:rPr>
        <w:t>x</w:t>
      </w:r>
      <w:r w:rsidRPr="00B668B1">
        <w:rPr>
          <w:rFonts w:ascii="Tahoma" w:hAnsi="Tahoma" w:cs="Tahoma"/>
        </w:rPr>
        <w:t>ecutive</w:t>
      </w:r>
      <w:r w:rsidRPr="00B668B1">
        <w:rPr>
          <w:rFonts w:ascii="Tahoma" w:hAnsi="Tahoma" w:cs="Tahoma"/>
          <w:spacing w:val="33"/>
        </w:rPr>
        <w:t xml:space="preserve"> </w:t>
      </w:r>
      <w:r w:rsidRPr="00B668B1">
        <w:rPr>
          <w:rFonts w:ascii="Tahoma" w:hAnsi="Tahoma" w:cs="Tahoma"/>
          <w:spacing w:val="-2"/>
        </w:rPr>
        <w:t>C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mmittee</w:t>
      </w:r>
      <w:r w:rsidRPr="00B668B1">
        <w:rPr>
          <w:rFonts w:ascii="Tahoma" w:hAnsi="Tahoma" w:cs="Tahoma"/>
          <w:spacing w:val="33"/>
        </w:rPr>
        <w:t xml:space="preserve"> </w:t>
      </w:r>
      <w:r w:rsidRPr="00B668B1">
        <w:rPr>
          <w:rFonts w:ascii="Tahoma" w:hAnsi="Tahoma" w:cs="Tahoma"/>
        </w:rPr>
        <w:t>shall</w:t>
      </w:r>
      <w:r w:rsidRPr="00B668B1">
        <w:rPr>
          <w:rFonts w:ascii="Tahoma" w:hAnsi="Tahoma" w:cs="Tahoma"/>
          <w:spacing w:val="33"/>
        </w:rPr>
        <w:t xml:space="preserve"> </w:t>
      </w:r>
      <w:r w:rsidRPr="00B668B1">
        <w:rPr>
          <w:rFonts w:ascii="Tahoma" w:hAnsi="Tahoma" w:cs="Tahoma"/>
        </w:rPr>
        <w:t>be</w:t>
      </w:r>
      <w:r w:rsidRPr="00B668B1">
        <w:rPr>
          <w:rFonts w:ascii="Tahoma" w:hAnsi="Tahoma" w:cs="Tahoma"/>
          <w:spacing w:val="32"/>
        </w:rPr>
        <w:t xml:space="preserve"> 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rised</w:t>
      </w:r>
      <w:r w:rsidRPr="00B668B1">
        <w:rPr>
          <w:rFonts w:ascii="Tahoma" w:hAnsi="Tahoma" w:cs="Tahoma"/>
          <w:spacing w:val="33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33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 xml:space="preserve">e  </w:t>
      </w:r>
      <w:r w:rsidRPr="00B668B1">
        <w:rPr>
          <w:rFonts w:ascii="Tahoma" w:hAnsi="Tahoma" w:cs="Tahoma"/>
          <w:u w:val="single" w:color="000000"/>
        </w:rPr>
        <w:t xml:space="preserve">          </w:t>
      </w:r>
      <w:r w:rsidRPr="00B668B1">
        <w:rPr>
          <w:rFonts w:ascii="Tahoma" w:hAnsi="Tahoma" w:cs="Tahoma"/>
        </w:rPr>
        <w:t>Cha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ter officers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</w:rPr>
        <w:t>nd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</w:rPr>
        <w:t>as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</w:rPr>
        <w:t>the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</w:rPr>
        <w:t>Board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</w:rPr>
        <w:t>Directors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ay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</w:rPr>
        <w:t>deem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</w:rPr>
        <w:t>appropriate,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</w:rPr>
        <w:t>and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  <w:spacing w:val="-1"/>
        </w:rPr>
        <w:t>s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all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x</w:t>
      </w:r>
      <w:r w:rsidRPr="00B668B1">
        <w:rPr>
          <w:rFonts w:ascii="Tahoma" w:hAnsi="Tahoma" w:cs="Tahoma"/>
        </w:rPr>
        <w:t>ercise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</w:rPr>
        <w:t>the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thority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</w:rPr>
        <w:t>the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ard of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rec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anage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</w:rPr>
        <w:t>nt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u w:val="single" w:color="000000"/>
        </w:rPr>
        <w:t xml:space="preserve">          </w:t>
      </w:r>
      <w:r w:rsidRPr="00B668B1">
        <w:rPr>
          <w:rFonts w:ascii="Tahoma" w:hAnsi="Tahoma" w:cs="Tahoma"/>
          <w:spacing w:val="-45"/>
        </w:rPr>
        <w:t xml:space="preserve"> </w:t>
      </w:r>
      <w:r w:rsidRPr="00B668B1">
        <w:rPr>
          <w:rFonts w:ascii="Tahoma" w:hAnsi="Tahoma" w:cs="Tahoma"/>
          <w:spacing w:val="-1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er,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1"/>
        </w:rPr>
        <w:t>x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pt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as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spec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ca</w:t>
      </w:r>
      <w:r w:rsidRPr="00B668B1">
        <w:rPr>
          <w:rFonts w:ascii="Tahoma" w:hAnsi="Tahoma" w:cs="Tahoma"/>
          <w:spacing w:val="-1"/>
        </w:rPr>
        <w:t>ll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li</w:t>
      </w:r>
      <w:r w:rsidRPr="00B668B1">
        <w:rPr>
          <w:rFonts w:ascii="Tahoma" w:hAnsi="Tahoma" w:cs="Tahoma"/>
          <w:spacing w:val="-1"/>
        </w:rPr>
        <w:t>mit</w:t>
      </w:r>
      <w:r w:rsidRPr="00B668B1">
        <w:rPr>
          <w:rFonts w:ascii="Tahoma" w:hAnsi="Tahoma" w:cs="Tahoma"/>
        </w:rPr>
        <w:t>ed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by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law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or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</w:rPr>
        <w:t>by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  <w:spacing w:val="-1"/>
        </w:rPr>
        <w:t>B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d of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Directors.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Meetings of the Exe</w:t>
      </w:r>
      <w:r w:rsidRPr="00B668B1">
        <w:rPr>
          <w:rFonts w:ascii="Tahoma" w:hAnsi="Tahoma" w:cs="Tahoma"/>
          <w:spacing w:val="-1"/>
        </w:rPr>
        <w:t>c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ti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</w:rPr>
        <w:t>e Comm</w:t>
      </w:r>
      <w:r w:rsidRPr="00B668B1">
        <w:rPr>
          <w:rFonts w:ascii="Tahoma" w:hAnsi="Tahoma" w:cs="Tahoma"/>
          <w:spacing w:val="1"/>
        </w:rPr>
        <w:t>i</w:t>
      </w:r>
      <w:r w:rsidRPr="00B668B1">
        <w:rPr>
          <w:rFonts w:ascii="Tahoma" w:hAnsi="Tahoma" w:cs="Tahoma"/>
        </w:rPr>
        <w:t>ttee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 xml:space="preserve">may </w:t>
      </w:r>
      <w:r w:rsidRPr="00B668B1">
        <w:rPr>
          <w:rFonts w:ascii="Tahoma" w:hAnsi="Tahoma" w:cs="Tahoma"/>
          <w:spacing w:val="2"/>
        </w:rPr>
        <w:t>b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 xml:space="preserve">eld 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pon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such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tice and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 xml:space="preserve">call as 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</w:rPr>
        <w:t>etermi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ed</w:t>
      </w:r>
      <w:r w:rsidRPr="00B668B1">
        <w:rPr>
          <w:rFonts w:ascii="Tahoma" w:hAnsi="Tahoma" w:cs="Tahoma"/>
          <w:spacing w:val="1"/>
        </w:rPr>
        <w:t xml:space="preserve"> b</w:t>
      </w:r>
      <w:r w:rsidRPr="00B668B1">
        <w:rPr>
          <w:rFonts w:ascii="Tahoma" w:hAnsi="Tahoma" w:cs="Tahoma"/>
        </w:rPr>
        <w:t xml:space="preserve">y the Chair or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-1"/>
        </w:rPr>
        <w:t>h</w:t>
      </w:r>
      <w:r w:rsidRPr="00B668B1">
        <w:rPr>
          <w:rFonts w:ascii="Tahoma" w:hAnsi="Tahoma" w:cs="Tahoma"/>
        </w:rPr>
        <w:t>e Boa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1"/>
        </w:rPr>
        <w:t xml:space="preserve"> o</w:t>
      </w:r>
      <w:r w:rsidRPr="00B668B1">
        <w:rPr>
          <w:rFonts w:ascii="Tahoma" w:hAnsi="Tahoma" w:cs="Tahoma"/>
        </w:rPr>
        <w:t>f D</w:t>
      </w:r>
      <w:r w:rsidRPr="00B668B1">
        <w:rPr>
          <w:rFonts w:ascii="Tahoma" w:hAnsi="Tahoma" w:cs="Tahoma"/>
          <w:spacing w:val="-1"/>
        </w:rPr>
        <w:t>ir</w:t>
      </w:r>
      <w:r w:rsidRPr="00B668B1">
        <w:rPr>
          <w:rFonts w:ascii="Tahoma" w:hAnsi="Tahoma" w:cs="Tahoma"/>
        </w:rPr>
        <w:t>ec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ors.</w:t>
      </w:r>
    </w:p>
    <w:p w:rsidR="00842F87" w:rsidRPr="00B668B1" w:rsidRDefault="00842F87">
      <w:pPr>
        <w:spacing w:before="10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1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4"/>
        </w:rPr>
        <w:lastRenderedPageBreak/>
        <w:t>Sec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4"/>
        </w:rPr>
        <w:t>io</w:t>
      </w:r>
      <w:r w:rsidRPr="00B668B1">
        <w:rPr>
          <w:rFonts w:ascii="Tahoma" w:hAnsi="Tahoma" w:cs="Tahoma"/>
          <w:b/>
        </w:rPr>
        <w:t>n</w:t>
      </w:r>
      <w:r w:rsidRPr="00B668B1">
        <w:rPr>
          <w:rFonts w:ascii="Tahoma" w:hAnsi="Tahoma" w:cs="Tahoma"/>
          <w:b/>
          <w:spacing w:val="-6"/>
        </w:rPr>
        <w:t xml:space="preserve"> </w:t>
      </w:r>
      <w:r w:rsidRPr="00B668B1">
        <w:rPr>
          <w:rFonts w:ascii="Tahoma" w:hAnsi="Tahoma" w:cs="Tahoma"/>
          <w:b/>
          <w:spacing w:val="-4"/>
        </w:rPr>
        <w:t>2</w:t>
      </w:r>
      <w:r w:rsidRPr="00B668B1">
        <w:rPr>
          <w:rFonts w:ascii="Tahoma" w:hAnsi="Tahoma" w:cs="Tahoma"/>
          <w:b/>
        </w:rPr>
        <w:t>.</w:t>
      </w:r>
      <w:r w:rsidRPr="00B668B1">
        <w:rPr>
          <w:rFonts w:ascii="Tahoma" w:hAnsi="Tahoma" w:cs="Tahoma"/>
          <w:b/>
          <w:spacing w:val="42"/>
        </w:rPr>
        <w:t xml:space="preserve"> </w:t>
      </w:r>
      <w:r w:rsidRPr="00B668B1">
        <w:rPr>
          <w:rFonts w:ascii="Tahoma" w:hAnsi="Tahoma" w:cs="Tahoma"/>
          <w:b/>
          <w:spacing w:val="-4"/>
        </w:rPr>
        <w:t>Ta</w:t>
      </w:r>
      <w:r w:rsidRPr="00B668B1">
        <w:rPr>
          <w:rFonts w:ascii="Tahoma" w:hAnsi="Tahoma" w:cs="Tahoma"/>
          <w:b/>
          <w:spacing w:val="-2"/>
        </w:rPr>
        <w:t>s</w:t>
      </w:r>
      <w:r w:rsidRPr="00B668B1">
        <w:rPr>
          <w:rFonts w:ascii="Tahoma" w:hAnsi="Tahoma" w:cs="Tahoma"/>
          <w:b/>
        </w:rPr>
        <w:t>k</w:t>
      </w:r>
      <w:r w:rsidRPr="00B668B1">
        <w:rPr>
          <w:rFonts w:ascii="Tahoma" w:hAnsi="Tahoma" w:cs="Tahoma"/>
          <w:b/>
          <w:spacing w:val="-6"/>
        </w:rPr>
        <w:t xml:space="preserve"> </w:t>
      </w:r>
      <w:r w:rsidRPr="00B668B1">
        <w:rPr>
          <w:rFonts w:ascii="Tahoma" w:hAnsi="Tahoma" w:cs="Tahoma"/>
          <w:b/>
          <w:spacing w:val="-4"/>
        </w:rPr>
        <w:t>For</w:t>
      </w:r>
      <w:r w:rsidRPr="00B668B1">
        <w:rPr>
          <w:rFonts w:ascii="Tahoma" w:hAnsi="Tahoma" w:cs="Tahoma"/>
          <w:b/>
          <w:spacing w:val="-3"/>
        </w:rPr>
        <w:t>c</w:t>
      </w:r>
      <w:r w:rsidRPr="00B668B1">
        <w:rPr>
          <w:rFonts w:ascii="Tahoma" w:hAnsi="Tahoma" w:cs="Tahoma"/>
          <w:b/>
          <w:spacing w:val="-4"/>
        </w:rPr>
        <w:t>e</w:t>
      </w:r>
      <w:r w:rsidRPr="00B668B1">
        <w:rPr>
          <w:rFonts w:ascii="Tahoma" w:hAnsi="Tahoma" w:cs="Tahoma"/>
          <w:b/>
        </w:rPr>
        <w:t>s</w:t>
      </w:r>
      <w:r w:rsidRPr="00B668B1">
        <w:rPr>
          <w:rFonts w:ascii="Tahoma" w:hAnsi="Tahoma" w:cs="Tahoma"/>
          <w:b/>
          <w:spacing w:val="-6"/>
        </w:rPr>
        <w:t xml:space="preserve"> </w:t>
      </w:r>
      <w:r w:rsidRPr="00B668B1">
        <w:rPr>
          <w:rFonts w:ascii="Tahoma" w:hAnsi="Tahoma" w:cs="Tahoma"/>
          <w:b/>
          <w:spacing w:val="-4"/>
        </w:rPr>
        <w:t>an</w:t>
      </w:r>
      <w:r w:rsidRPr="00B668B1">
        <w:rPr>
          <w:rFonts w:ascii="Tahoma" w:hAnsi="Tahoma" w:cs="Tahoma"/>
          <w:b/>
        </w:rPr>
        <w:t>d</w:t>
      </w:r>
      <w:r w:rsidRPr="00B668B1">
        <w:rPr>
          <w:rFonts w:ascii="Tahoma" w:hAnsi="Tahoma" w:cs="Tahoma"/>
          <w:b/>
          <w:spacing w:val="-4"/>
        </w:rPr>
        <w:t xml:space="preserve"> Othe</w:t>
      </w:r>
      <w:r w:rsidRPr="00B668B1">
        <w:rPr>
          <w:rFonts w:ascii="Tahoma" w:hAnsi="Tahoma" w:cs="Tahoma"/>
          <w:b/>
        </w:rPr>
        <w:t>r</w:t>
      </w:r>
      <w:r w:rsidRPr="00B668B1">
        <w:rPr>
          <w:rFonts w:ascii="Tahoma" w:hAnsi="Tahoma" w:cs="Tahoma"/>
          <w:b/>
          <w:spacing w:val="-6"/>
        </w:rPr>
        <w:t xml:space="preserve"> </w:t>
      </w:r>
      <w:r w:rsidRPr="00B668B1">
        <w:rPr>
          <w:rFonts w:ascii="Tahoma" w:hAnsi="Tahoma" w:cs="Tahoma"/>
          <w:b/>
          <w:spacing w:val="-4"/>
        </w:rPr>
        <w:t>Com</w:t>
      </w:r>
      <w:r w:rsidRPr="00B668B1">
        <w:rPr>
          <w:rFonts w:ascii="Tahoma" w:hAnsi="Tahoma" w:cs="Tahoma"/>
          <w:b/>
          <w:spacing w:val="-3"/>
        </w:rPr>
        <w:t>m</w:t>
      </w:r>
      <w:r w:rsidRPr="00B668B1">
        <w:rPr>
          <w:rFonts w:ascii="Tahoma" w:hAnsi="Tahoma" w:cs="Tahoma"/>
          <w:b/>
          <w:spacing w:val="-4"/>
        </w:rPr>
        <w:t>i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4"/>
        </w:rPr>
        <w:t>tees</w:t>
      </w:r>
      <w:r w:rsidRPr="00B668B1">
        <w:rPr>
          <w:rFonts w:ascii="Tahoma" w:hAnsi="Tahoma" w:cs="Tahoma"/>
          <w:b/>
        </w:rPr>
        <w:t>:</w:t>
      </w:r>
      <w:r w:rsidRPr="00B668B1">
        <w:rPr>
          <w:rFonts w:ascii="Tahoma" w:hAnsi="Tahoma" w:cs="Tahoma"/>
          <w:b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B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rec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or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2"/>
        </w:rPr>
        <w:t>a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fr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</w:rPr>
        <w:t>m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ti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4"/>
        </w:rPr>
        <w:t xml:space="preserve"> 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ti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de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nee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fo</w:t>
      </w:r>
      <w:r w:rsidRPr="00B668B1">
        <w:rPr>
          <w:rFonts w:ascii="Tahoma" w:hAnsi="Tahoma" w:cs="Tahoma"/>
        </w:rPr>
        <w:t xml:space="preserve">r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des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gnat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2"/>
        </w:rPr>
        <w:t xml:space="preserve"> o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he</w:t>
      </w:r>
      <w:r w:rsidRPr="00B668B1">
        <w:rPr>
          <w:rFonts w:ascii="Tahoma" w:hAnsi="Tahoma" w:cs="Tahoma"/>
        </w:rPr>
        <w:t xml:space="preserve">r </w:t>
      </w:r>
      <w:r w:rsidRPr="00B668B1">
        <w:rPr>
          <w:rFonts w:ascii="Tahoma" w:hAnsi="Tahoma" w:cs="Tahoma"/>
          <w:spacing w:val="-3"/>
        </w:rPr>
        <w:t>stand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r </w:t>
      </w:r>
      <w:r w:rsidRPr="00B668B1">
        <w:rPr>
          <w:rFonts w:ascii="Tahoma" w:hAnsi="Tahoma" w:cs="Tahoma"/>
          <w:spacing w:val="-3"/>
        </w:rPr>
        <w:t>specia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3"/>
        </w:rPr>
        <w:t>m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ittees</w:t>
      </w:r>
      <w:r w:rsidRPr="00B668B1">
        <w:rPr>
          <w:rFonts w:ascii="Tahoma" w:hAnsi="Tahoma" w:cs="Tahoma"/>
        </w:rPr>
        <w:t xml:space="preserve">,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as</w:t>
      </w:r>
      <w:r w:rsidRPr="00B668B1">
        <w:rPr>
          <w:rFonts w:ascii="Tahoma" w:hAnsi="Tahoma" w:cs="Tahoma"/>
        </w:rPr>
        <w:t>k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forces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 xml:space="preserve">d </w:t>
      </w:r>
      <w:r w:rsidRPr="00B668B1">
        <w:rPr>
          <w:rFonts w:ascii="Tahoma" w:hAnsi="Tahoma" w:cs="Tahoma"/>
          <w:spacing w:val="-3"/>
        </w:rPr>
        <w:t>ho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3"/>
        </w:rPr>
        <w:t>m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ittees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  <w:spacing w:val="-4"/>
        </w:rPr>
        <w:t>y</w:t>
      </w:r>
      <w:r w:rsidRPr="00B668B1">
        <w:rPr>
          <w:rFonts w:ascii="Tahoma" w:hAnsi="Tahoma" w:cs="Tahoma"/>
          <w:spacing w:val="-3"/>
        </w:rPr>
        <w:t>pe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of “wor</w:t>
      </w:r>
      <w:r w:rsidRPr="00B668B1">
        <w:rPr>
          <w:rFonts w:ascii="Tahoma" w:hAnsi="Tahoma" w:cs="Tahoma"/>
        </w:rPr>
        <w:t>k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groups</w:t>
      </w:r>
      <w:r w:rsidRPr="00B668B1">
        <w:rPr>
          <w:rFonts w:ascii="Tahoma" w:hAnsi="Tahoma" w:cs="Tahoma"/>
        </w:rPr>
        <w:t>”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necessa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  <w:spacing w:val="-3"/>
        </w:rPr>
        <w:t>car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2"/>
        </w:rPr>
        <w:t>w</w:t>
      </w:r>
      <w:r w:rsidRPr="00B668B1">
        <w:rPr>
          <w:rFonts w:ascii="Tahoma" w:hAnsi="Tahoma" w:cs="Tahoma"/>
          <w:spacing w:val="-3"/>
        </w:rPr>
        <w:t>or</w:t>
      </w:r>
      <w:r w:rsidRPr="00B668B1">
        <w:rPr>
          <w:rFonts w:ascii="Tahoma" w:hAnsi="Tahoma" w:cs="Tahoma"/>
        </w:rPr>
        <w:t>k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u w:val="single" w:color="000000"/>
        </w:rPr>
        <w:t xml:space="preserve">          </w:t>
      </w:r>
      <w:r w:rsidRPr="00B668B1">
        <w:rPr>
          <w:rFonts w:ascii="Tahoma" w:hAnsi="Tahoma" w:cs="Tahoma"/>
          <w:spacing w:val="-7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  <w:spacing w:val="-3"/>
        </w:rPr>
        <w:t>r</w:t>
      </w:r>
      <w:r w:rsidRPr="00B668B1">
        <w:rPr>
          <w:rFonts w:ascii="Tahoma" w:hAnsi="Tahoma" w:cs="Tahoma"/>
        </w:rPr>
        <w:t>.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  <w:spacing w:val="-4"/>
        </w:rPr>
        <w:t>M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be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hes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3"/>
        </w:rPr>
        <w:t>m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it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ee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vo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  <w:spacing w:val="-3"/>
        </w:rPr>
        <w:t>un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eer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3"/>
        </w:rPr>
        <w:t xml:space="preserve"> shal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3"/>
        </w:rPr>
        <w:t xml:space="preserve"> appo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3"/>
        </w:rPr>
        <w:t>te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3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3"/>
        </w:rPr>
        <w:t xml:space="preserve"> </w:t>
      </w:r>
      <w:r w:rsidRPr="00B668B1">
        <w:rPr>
          <w:rFonts w:ascii="Tahoma" w:hAnsi="Tahoma" w:cs="Tahoma"/>
          <w:spacing w:val="-4"/>
        </w:rPr>
        <w:t>B</w:t>
      </w:r>
      <w:r w:rsidRPr="00B668B1">
        <w:rPr>
          <w:rFonts w:ascii="Tahoma" w:hAnsi="Tahoma" w:cs="Tahoma"/>
          <w:spacing w:val="-3"/>
        </w:rPr>
        <w:t>oa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ors</w:t>
      </w:r>
      <w:r w:rsidRPr="00B668B1">
        <w:rPr>
          <w:rFonts w:ascii="Tahoma" w:hAnsi="Tahoma" w:cs="Tahoma"/>
        </w:rPr>
        <w:t>.</w:t>
      </w:r>
      <w:r w:rsidRPr="00B668B1">
        <w:rPr>
          <w:rFonts w:ascii="Tahoma" w:hAnsi="Tahoma" w:cs="Tahoma"/>
          <w:spacing w:val="46"/>
        </w:rPr>
        <w:t xml:space="preserve"> </w:t>
      </w:r>
      <w:r w:rsidRPr="00B668B1">
        <w:rPr>
          <w:rFonts w:ascii="Tahoma" w:hAnsi="Tahoma" w:cs="Tahoma"/>
          <w:spacing w:val="-3"/>
        </w:rPr>
        <w:t>Si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ila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3"/>
        </w:rPr>
        <w:t>l</w:t>
      </w:r>
      <w:r w:rsidRPr="00B668B1">
        <w:rPr>
          <w:rFonts w:ascii="Tahoma" w:hAnsi="Tahoma" w:cs="Tahoma"/>
          <w:spacing w:val="-4"/>
        </w:rPr>
        <w:t>y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-3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3"/>
        </w:rPr>
        <w:t>es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wor</w:t>
      </w:r>
      <w:r w:rsidRPr="00B668B1">
        <w:rPr>
          <w:rFonts w:ascii="Tahoma" w:hAnsi="Tahoma" w:cs="Tahoma"/>
        </w:rPr>
        <w:t>k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group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3"/>
        </w:rPr>
        <w:t xml:space="preserve"> ma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diss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  <w:spacing w:val="-3"/>
        </w:rPr>
        <w:t>ve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3"/>
        </w:rPr>
        <w:t xml:space="preserve"> 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B</w:t>
      </w:r>
      <w:r w:rsidRPr="00B668B1">
        <w:rPr>
          <w:rFonts w:ascii="Tahoma" w:hAnsi="Tahoma" w:cs="Tahoma"/>
          <w:spacing w:val="-3"/>
        </w:rPr>
        <w:t>oar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spacing w:val="-2"/>
        </w:rPr>
        <w:t>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rec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or</w:t>
      </w:r>
      <w:r w:rsidRPr="00B668B1">
        <w:rPr>
          <w:rFonts w:ascii="Tahoma" w:hAnsi="Tahoma" w:cs="Tahoma"/>
        </w:rPr>
        <w:t xml:space="preserve">s </w:t>
      </w:r>
      <w:r w:rsidRPr="00B668B1">
        <w:rPr>
          <w:rFonts w:ascii="Tahoma" w:hAnsi="Tahoma" w:cs="Tahoma"/>
          <w:spacing w:val="-3"/>
        </w:rPr>
        <w:t>whe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the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 xml:space="preserve">r </w:t>
      </w:r>
      <w:r w:rsidRPr="00B668B1">
        <w:rPr>
          <w:rFonts w:ascii="Tahoma" w:hAnsi="Tahoma" w:cs="Tahoma"/>
          <w:spacing w:val="-3"/>
        </w:rPr>
        <w:t>wor</w:t>
      </w:r>
      <w:r w:rsidRPr="00B668B1">
        <w:rPr>
          <w:rFonts w:ascii="Tahoma" w:hAnsi="Tahoma" w:cs="Tahoma"/>
        </w:rPr>
        <w:t>k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  <w:spacing w:val="-3"/>
        </w:rPr>
        <w:t>eted</w:t>
      </w:r>
      <w:r w:rsidRPr="00B668B1">
        <w:rPr>
          <w:rFonts w:ascii="Tahoma" w:hAnsi="Tahoma" w:cs="Tahoma"/>
        </w:rPr>
        <w:t xml:space="preserve">, 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  <w:spacing w:val="-3"/>
        </w:rPr>
        <w:t>onge</w:t>
      </w:r>
      <w:r w:rsidRPr="00B668B1">
        <w:rPr>
          <w:rFonts w:ascii="Tahoma" w:hAnsi="Tahoma" w:cs="Tahoma"/>
        </w:rPr>
        <w:t xml:space="preserve">r </w:t>
      </w:r>
      <w:r w:rsidRPr="00B668B1">
        <w:rPr>
          <w:rFonts w:ascii="Tahoma" w:hAnsi="Tahoma" w:cs="Tahoma"/>
          <w:spacing w:val="-3"/>
        </w:rPr>
        <w:t>necessa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4"/>
        </w:rPr>
        <w:t>y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r </w:t>
      </w:r>
      <w:r w:rsidRPr="00B668B1">
        <w:rPr>
          <w:rFonts w:ascii="Tahoma" w:hAnsi="Tahoma" w:cs="Tahoma"/>
          <w:spacing w:val="-3"/>
        </w:rPr>
        <w:t>fo</w:t>
      </w:r>
      <w:r w:rsidRPr="00B668B1">
        <w:rPr>
          <w:rFonts w:ascii="Tahoma" w:hAnsi="Tahoma" w:cs="Tahoma"/>
        </w:rPr>
        <w:t xml:space="preserve">r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</w:rPr>
        <w:t xml:space="preserve">r </w:t>
      </w:r>
      <w:r w:rsidRPr="00B668B1">
        <w:rPr>
          <w:rFonts w:ascii="Tahoma" w:hAnsi="Tahoma" w:cs="Tahoma"/>
          <w:spacing w:val="-3"/>
        </w:rPr>
        <w:t>reason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 xml:space="preserve">s </w:t>
      </w:r>
      <w:r w:rsidRPr="00B668B1">
        <w:rPr>
          <w:rFonts w:ascii="Tahoma" w:hAnsi="Tahoma" w:cs="Tahoma"/>
          <w:spacing w:val="-2"/>
        </w:rPr>
        <w:t>d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3"/>
        </w:rPr>
        <w:t>te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ined b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B</w:t>
      </w:r>
      <w:r w:rsidRPr="00B668B1">
        <w:rPr>
          <w:rFonts w:ascii="Tahoma" w:hAnsi="Tahoma" w:cs="Tahoma"/>
          <w:spacing w:val="-3"/>
        </w:rPr>
        <w:t>oar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rec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ors</w:t>
      </w:r>
      <w:r w:rsidRPr="00B668B1">
        <w:rPr>
          <w:rFonts w:ascii="Tahoma" w:hAnsi="Tahoma" w:cs="Tahoma"/>
        </w:rPr>
        <w:t>.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2"/>
        </w:rPr>
        <w:t>A</w:t>
      </w:r>
      <w:r w:rsidRPr="00B668B1">
        <w:rPr>
          <w:rFonts w:ascii="Tahoma" w:hAnsi="Tahoma" w:cs="Tahoma"/>
          <w:spacing w:val="-3"/>
        </w:rPr>
        <w:t>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3"/>
        </w:rPr>
        <w:t>m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it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ee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shal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2"/>
        </w:rPr>
        <w:t>k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7"/>
        </w:rPr>
        <w:t xml:space="preserve"> </w:t>
      </w:r>
      <w:r w:rsidRPr="00B668B1">
        <w:rPr>
          <w:rFonts w:ascii="Tahoma" w:hAnsi="Tahoma" w:cs="Tahoma"/>
          <w:spacing w:val="-3"/>
        </w:rPr>
        <w:t>pe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odi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repo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B</w:t>
      </w:r>
      <w:r w:rsidRPr="00B668B1">
        <w:rPr>
          <w:rFonts w:ascii="Tahoma" w:hAnsi="Tahoma" w:cs="Tahoma"/>
          <w:spacing w:val="-3"/>
        </w:rPr>
        <w:t>oar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2"/>
        </w:rPr>
        <w:t>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rectors.</w:t>
      </w:r>
    </w:p>
    <w:p w:rsidR="00842F87" w:rsidRPr="00B668B1" w:rsidRDefault="00842F87">
      <w:pPr>
        <w:spacing w:before="11" w:line="220" w:lineRule="exact"/>
        <w:rPr>
          <w:rFonts w:ascii="Tahoma" w:hAnsi="Tahoma" w:cs="Tahoma"/>
        </w:rPr>
      </w:pPr>
    </w:p>
    <w:p w:rsidR="00E33D41" w:rsidRDefault="005559A5" w:rsidP="00E33D41">
      <w:pPr>
        <w:ind w:left="115" w:right="86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</w:rPr>
        <w:t>Section</w:t>
      </w:r>
      <w:r w:rsidRPr="00B668B1">
        <w:rPr>
          <w:rFonts w:ascii="Tahoma" w:hAnsi="Tahoma" w:cs="Tahoma"/>
          <w:b/>
          <w:spacing w:val="2"/>
        </w:rPr>
        <w:t xml:space="preserve"> </w:t>
      </w:r>
      <w:r w:rsidRPr="00B668B1">
        <w:rPr>
          <w:rFonts w:ascii="Tahoma" w:hAnsi="Tahoma" w:cs="Tahoma"/>
          <w:b/>
        </w:rPr>
        <w:t>3.</w:t>
      </w:r>
      <w:r w:rsidRPr="00B668B1">
        <w:rPr>
          <w:rFonts w:ascii="Tahoma" w:hAnsi="Tahoma" w:cs="Tahoma"/>
          <w:b/>
          <w:spacing w:val="1"/>
        </w:rPr>
        <w:t xml:space="preserve"> </w:t>
      </w:r>
      <w:r w:rsidRPr="00B668B1">
        <w:rPr>
          <w:rFonts w:ascii="Tahoma" w:hAnsi="Tahoma" w:cs="Tahoma"/>
          <w:b/>
        </w:rPr>
        <w:t>M</w:t>
      </w:r>
      <w:r w:rsidRPr="00B668B1">
        <w:rPr>
          <w:rFonts w:ascii="Tahoma" w:hAnsi="Tahoma" w:cs="Tahoma"/>
          <w:b/>
          <w:spacing w:val="-1"/>
        </w:rPr>
        <w:t>e</w:t>
      </w:r>
      <w:r w:rsidRPr="00B668B1">
        <w:rPr>
          <w:rFonts w:ascii="Tahoma" w:hAnsi="Tahoma" w:cs="Tahoma"/>
          <w:b/>
        </w:rPr>
        <w:t>eting</w:t>
      </w:r>
      <w:r w:rsidRPr="00B668B1">
        <w:rPr>
          <w:rFonts w:ascii="Tahoma" w:hAnsi="Tahoma" w:cs="Tahoma"/>
          <w:b/>
          <w:spacing w:val="-1"/>
        </w:rPr>
        <w:t>s</w:t>
      </w:r>
      <w:r w:rsidRPr="00B668B1">
        <w:rPr>
          <w:rFonts w:ascii="Tahoma" w:hAnsi="Tahoma" w:cs="Tahoma"/>
          <w:b/>
        </w:rPr>
        <w:t xml:space="preserve">: </w:t>
      </w:r>
      <w:r w:rsidRPr="00B668B1">
        <w:rPr>
          <w:rFonts w:ascii="Tahoma" w:hAnsi="Tahoma" w:cs="Tahoma"/>
        </w:rPr>
        <w:t>Unless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oth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rwise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provid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by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the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Board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Dir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ctors,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each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1"/>
        </w:rPr>
        <w:t>co</w:t>
      </w:r>
      <w:r w:rsidRPr="00B668B1">
        <w:rPr>
          <w:rFonts w:ascii="Tahoma" w:hAnsi="Tahoma" w:cs="Tahoma"/>
        </w:rPr>
        <w:t>mmittee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</w:rPr>
        <w:t>may,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by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a majority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vote,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fix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ti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and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place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its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meetings,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1"/>
        </w:rPr>
        <w:t>s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2"/>
        </w:rPr>
        <w:t>c</w:t>
      </w:r>
      <w:r w:rsidRPr="00B668B1">
        <w:rPr>
          <w:rFonts w:ascii="Tahoma" w:hAnsi="Tahoma" w:cs="Tahoma"/>
        </w:rPr>
        <w:t>ify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what notice of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eetings,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if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any,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shall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be given, 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esta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lish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les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 xml:space="preserve">of 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oce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</w:rPr>
        <w:t>ure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co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siste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wi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ese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 xml:space="preserve">Bylaws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w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th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les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ad</w:t>
      </w:r>
      <w:r w:rsidRPr="00B668B1">
        <w:rPr>
          <w:rFonts w:ascii="Tahoma" w:hAnsi="Tahoma" w:cs="Tahoma"/>
          <w:spacing w:val="1"/>
        </w:rPr>
        <w:t>op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>ed</w:t>
      </w:r>
      <w:r w:rsidRPr="00B668B1">
        <w:rPr>
          <w:rFonts w:ascii="Tahoma" w:hAnsi="Tahoma" w:cs="Tahoma"/>
          <w:spacing w:val="1"/>
        </w:rPr>
        <w:t xml:space="preserve"> b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B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ard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of Directors.</w:t>
      </w:r>
    </w:p>
    <w:p w:rsidR="00E33D41" w:rsidRDefault="00E33D41" w:rsidP="00E33D41">
      <w:pPr>
        <w:ind w:left="115" w:right="86"/>
        <w:jc w:val="both"/>
        <w:rPr>
          <w:rFonts w:ascii="Tahoma" w:hAnsi="Tahoma" w:cs="Tahoma"/>
          <w:b/>
          <w:spacing w:val="-3"/>
        </w:rPr>
      </w:pPr>
    </w:p>
    <w:p w:rsidR="00842F87" w:rsidRPr="00B668B1" w:rsidRDefault="005559A5" w:rsidP="00E33D41">
      <w:pPr>
        <w:ind w:left="115" w:right="86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</w:rPr>
        <w:t>Sec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3"/>
        </w:rPr>
        <w:t>io</w:t>
      </w:r>
      <w:r w:rsidRPr="00B668B1">
        <w:rPr>
          <w:rFonts w:ascii="Tahoma" w:hAnsi="Tahoma" w:cs="Tahoma"/>
          <w:b/>
        </w:rPr>
        <w:t>n</w:t>
      </w:r>
      <w:r w:rsidRPr="00B668B1">
        <w:rPr>
          <w:rFonts w:ascii="Tahoma" w:hAnsi="Tahoma" w:cs="Tahoma"/>
          <w:b/>
          <w:spacing w:val="1"/>
        </w:rPr>
        <w:t xml:space="preserve"> </w:t>
      </w:r>
      <w:r w:rsidRPr="00B668B1">
        <w:rPr>
          <w:rFonts w:ascii="Tahoma" w:hAnsi="Tahoma" w:cs="Tahoma"/>
          <w:b/>
          <w:spacing w:val="-3"/>
        </w:rPr>
        <w:t>4</w:t>
      </w:r>
      <w:r w:rsidRPr="00B668B1">
        <w:rPr>
          <w:rFonts w:ascii="Tahoma" w:hAnsi="Tahoma" w:cs="Tahoma"/>
          <w:b/>
        </w:rPr>
        <w:t xml:space="preserve">. </w:t>
      </w:r>
      <w:r w:rsidRPr="00B668B1">
        <w:rPr>
          <w:rFonts w:ascii="Tahoma" w:hAnsi="Tahoma" w:cs="Tahoma"/>
          <w:b/>
          <w:spacing w:val="13"/>
        </w:rPr>
        <w:t xml:space="preserve"> </w:t>
      </w:r>
      <w:r w:rsidRPr="00B668B1">
        <w:rPr>
          <w:rFonts w:ascii="Tahoma" w:hAnsi="Tahoma" w:cs="Tahoma"/>
          <w:b/>
          <w:spacing w:val="-3"/>
        </w:rPr>
        <w:t>Attendanc</w:t>
      </w:r>
      <w:r w:rsidRPr="00B668B1">
        <w:rPr>
          <w:rFonts w:ascii="Tahoma" w:hAnsi="Tahoma" w:cs="Tahoma"/>
          <w:b/>
        </w:rPr>
        <w:t>e</w:t>
      </w:r>
      <w:r w:rsidRPr="00B668B1">
        <w:rPr>
          <w:rFonts w:ascii="Tahoma" w:hAnsi="Tahoma" w:cs="Tahoma"/>
          <w:b/>
          <w:spacing w:val="1"/>
        </w:rPr>
        <w:t xml:space="preserve"> </w:t>
      </w:r>
      <w:r w:rsidRPr="00B668B1">
        <w:rPr>
          <w:rFonts w:ascii="Tahoma" w:hAnsi="Tahoma" w:cs="Tahoma"/>
          <w:b/>
          <w:spacing w:val="-3"/>
        </w:rPr>
        <w:t>b</w:t>
      </w:r>
      <w:r w:rsidRPr="00B668B1">
        <w:rPr>
          <w:rFonts w:ascii="Tahoma" w:hAnsi="Tahoma" w:cs="Tahoma"/>
          <w:b/>
        </w:rPr>
        <w:t>y</w:t>
      </w:r>
      <w:r w:rsidRPr="00B668B1">
        <w:rPr>
          <w:rFonts w:ascii="Tahoma" w:hAnsi="Tahoma" w:cs="Tahoma"/>
          <w:b/>
          <w:spacing w:val="2"/>
        </w:rPr>
        <w:t xml:space="preserve"> </w:t>
      </w:r>
      <w:r w:rsidRPr="00B668B1">
        <w:rPr>
          <w:rFonts w:ascii="Tahoma" w:hAnsi="Tahoma" w:cs="Tahoma"/>
          <w:b/>
          <w:spacing w:val="-3"/>
        </w:rPr>
        <w:t>Telephone</w:t>
      </w:r>
      <w:r w:rsidRPr="00B668B1">
        <w:rPr>
          <w:rFonts w:ascii="Tahoma" w:hAnsi="Tahoma" w:cs="Tahoma"/>
          <w:b/>
        </w:rPr>
        <w:t>:</w:t>
      </w:r>
      <w:r w:rsidRPr="00B668B1">
        <w:rPr>
          <w:rFonts w:ascii="Tahoma" w:hAnsi="Tahoma" w:cs="Tahoma"/>
          <w:b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Member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3"/>
        </w:rPr>
        <w:t>m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itte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3"/>
        </w:rPr>
        <w:t>rt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pa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eet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hrou</w:t>
      </w:r>
      <w:r w:rsidRPr="00B668B1">
        <w:rPr>
          <w:rFonts w:ascii="Tahoma" w:hAnsi="Tahoma" w:cs="Tahoma"/>
          <w:spacing w:val="-2"/>
        </w:rPr>
        <w:t>g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he us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f a </w:t>
      </w:r>
      <w:r w:rsidRPr="00B668B1">
        <w:rPr>
          <w:rFonts w:ascii="Tahoma" w:hAnsi="Tahoma" w:cs="Tahoma"/>
          <w:spacing w:val="-3"/>
        </w:rPr>
        <w:t>conferenc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telephon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r </w:t>
      </w:r>
      <w:r w:rsidRPr="00B668B1">
        <w:rPr>
          <w:rFonts w:ascii="Tahoma" w:hAnsi="Tahoma" w:cs="Tahoma"/>
          <w:spacing w:val="-3"/>
        </w:rPr>
        <w:t>si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ila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5"/>
        </w:rPr>
        <w:t>mm</w:t>
      </w:r>
      <w:r w:rsidRPr="00B668B1">
        <w:rPr>
          <w:rFonts w:ascii="Tahoma" w:hAnsi="Tahoma" w:cs="Tahoma"/>
          <w:spacing w:val="-3"/>
        </w:rPr>
        <w:t>u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 xml:space="preserve">s </w:t>
      </w:r>
      <w:r w:rsidRPr="00B668B1">
        <w:rPr>
          <w:rFonts w:ascii="Tahoma" w:hAnsi="Tahoma" w:cs="Tahoma"/>
          <w:spacing w:val="-3"/>
        </w:rPr>
        <w:t>equ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ea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</w:rPr>
        <w:t xml:space="preserve">s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spacing w:val="-3"/>
        </w:rPr>
        <w:t>wh</w:t>
      </w:r>
      <w:r w:rsidRPr="00B668B1">
        <w:rPr>
          <w:rFonts w:ascii="Tahoma" w:hAnsi="Tahoma" w:cs="Tahoma"/>
          <w:spacing w:val="-4"/>
        </w:rPr>
        <w:t>ic</w:t>
      </w:r>
      <w:r w:rsidRPr="00B668B1">
        <w:rPr>
          <w:rFonts w:ascii="Tahoma" w:hAnsi="Tahoma" w:cs="Tahoma"/>
        </w:rPr>
        <w:t xml:space="preserve">h </w:t>
      </w:r>
      <w:r w:rsidRPr="00B668B1">
        <w:rPr>
          <w:rFonts w:ascii="Tahoma" w:hAnsi="Tahoma" w:cs="Tahoma"/>
          <w:spacing w:val="-3"/>
        </w:rPr>
        <w:t>al</w:t>
      </w:r>
      <w:r w:rsidRPr="00B668B1">
        <w:rPr>
          <w:rFonts w:ascii="Tahoma" w:hAnsi="Tahoma" w:cs="Tahoma"/>
        </w:rPr>
        <w:t xml:space="preserve">l </w:t>
      </w:r>
      <w:r w:rsidRPr="00B668B1">
        <w:rPr>
          <w:rFonts w:ascii="Tahoma" w:hAnsi="Tahoma" w:cs="Tahoma"/>
          <w:spacing w:val="-3"/>
        </w:rPr>
        <w:t>persons part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3"/>
        </w:rPr>
        <w:t>at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-4"/>
        </w:rPr>
        <w:t xml:space="preserve"> i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4"/>
        </w:rPr>
        <w:t xml:space="preserve"> 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3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eet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ca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hea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eac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5"/>
        </w:rPr>
        <w:t>h</w:t>
      </w:r>
      <w:r w:rsidRPr="00B668B1">
        <w:rPr>
          <w:rFonts w:ascii="Tahoma" w:hAnsi="Tahoma" w:cs="Tahoma"/>
          <w:spacing w:val="-3"/>
        </w:rPr>
        <w:t>roug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techno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  <w:spacing w:val="-2"/>
        </w:rPr>
        <w:t>g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allowab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unde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law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1"/>
        </w:rPr>
        <w:t>bu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  <w:spacing w:val="-1"/>
        </w:rPr>
        <w:t>l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 e</w:t>
      </w:r>
      <w:r w:rsidRPr="00B668B1">
        <w:rPr>
          <w:rFonts w:ascii="Tahoma" w:hAnsi="Tahoma" w:cs="Tahoma"/>
          <w:spacing w:val="1"/>
        </w:rPr>
        <w:t>x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ll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w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  <w:spacing w:val="-1"/>
        </w:rPr>
        <w:t>B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ard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rec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 xml:space="preserve">s. 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  <w:spacing w:val="-3"/>
        </w:rPr>
        <w:t>Suc</w:t>
      </w:r>
      <w:r w:rsidRPr="00B668B1">
        <w:rPr>
          <w:rFonts w:ascii="Tahoma" w:hAnsi="Tahoma" w:cs="Tahoma"/>
        </w:rPr>
        <w:t xml:space="preserve">h </w:t>
      </w:r>
      <w:r w:rsidRPr="00B668B1">
        <w:rPr>
          <w:rFonts w:ascii="Tahoma" w:hAnsi="Tahoma" w:cs="Tahoma"/>
          <w:spacing w:val="-3"/>
        </w:rPr>
        <w:t>partic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io</w:t>
      </w:r>
      <w:r w:rsidRPr="00B668B1">
        <w:rPr>
          <w:rFonts w:ascii="Tahoma" w:hAnsi="Tahoma" w:cs="Tahoma"/>
        </w:rPr>
        <w:t xml:space="preserve">n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n a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eet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shal</w:t>
      </w:r>
      <w:r w:rsidRPr="00B668B1">
        <w:rPr>
          <w:rFonts w:ascii="Tahoma" w:hAnsi="Tahoma" w:cs="Tahoma"/>
        </w:rPr>
        <w:t xml:space="preserve">l </w:t>
      </w:r>
      <w:r w:rsidRPr="00B668B1">
        <w:rPr>
          <w:rFonts w:ascii="Tahoma" w:hAnsi="Tahoma" w:cs="Tahoma"/>
          <w:spacing w:val="-3"/>
        </w:rPr>
        <w:t>consti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u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presenc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 xml:space="preserve">n </w:t>
      </w:r>
      <w:r w:rsidRPr="00B668B1">
        <w:rPr>
          <w:rFonts w:ascii="Tahoma" w:hAnsi="Tahoma" w:cs="Tahoma"/>
          <w:spacing w:val="-3"/>
        </w:rPr>
        <w:t xml:space="preserve">person 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m</w:t>
      </w:r>
      <w:r w:rsidRPr="00B668B1">
        <w:rPr>
          <w:rFonts w:ascii="Tahoma" w:hAnsi="Tahoma" w:cs="Tahoma"/>
          <w:spacing w:val="-3"/>
        </w:rPr>
        <w:t>ee</w:t>
      </w:r>
      <w:r w:rsidRPr="00B668B1">
        <w:rPr>
          <w:rFonts w:ascii="Tahoma" w:hAnsi="Tahoma" w:cs="Tahoma"/>
          <w:spacing w:val="-4"/>
        </w:rPr>
        <w:t>ting.</w:t>
      </w:r>
    </w:p>
    <w:p w:rsidR="00842F87" w:rsidRDefault="00842F87">
      <w:pPr>
        <w:spacing w:before="12" w:line="220" w:lineRule="exact"/>
        <w:rPr>
          <w:rFonts w:ascii="Tahoma" w:hAnsi="Tahoma" w:cs="Tahoma"/>
        </w:rPr>
      </w:pPr>
    </w:p>
    <w:p w:rsidR="00E33D41" w:rsidRPr="00B668B1" w:rsidRDefault="00E33D41">
      <w:pPr>
        <w:spacing w:before="12" w:line="220" w:lineRule="exact"/>
        <w:rPr>
          <w:rFonts w:ascii="Tahoma" w:hAnsi="Tahoma" w:cs="Tahoma"/>
        </w:rPr>
      </w:pPr>
    </w:p>
    <w:p w:rsidR="00842F87" w:rsidRPr="00B668B1" w:rsidRDefault="005559A5">
      <w:pPr>
        <w:ind w:left="3791" w:right="3792"/>
        <w:jc w:val="center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</w:rPr>
        <w:t>ARTICL</w:t>
      </w:r>
      <w:r w:rsidRPr="00B668B1">
        <w:rPr>
          <w:rFonts w:ascii="Tahoma" w:hAnsi="Tahoma" w:cs="Tahoma"/>
          <w:b/>
        </w:rPr>
        <w:t>E</w:t>
      </w:r>
      <w:r w:rsidRPr="00B668B1">
        <w:rPr>
          <w:rFonts w:ascii="Tahoma" w:hAnsi="Tahoma" w:cs="Tahoma"/>
          <w:b/>
          <w:spacing w:val="-7"/>
        </w:rPr>
        <w:t xml:space="preserve"> </w:t>
      </w:r>
      <w:r w:rsidRPr="00B668B1">
        <w:rPr>
          <w:rFonts w:ascii="Tahoma" w:hAnsi="Tahoma" w:cs="Tahoma"/>
          <w:b/>
          <w:spacing w:val="-3"/>
        </w:rPr>
        <w:t>VII</w:t>
      </w:r>
    </w:p>
    <w:p w:rsidR="00842F87" w:rsidRPr="00B668B1" w:rsidRDefault="005559A5">
      <w:pPr>
        <w:ind w:left="3017" w:right="3020"/>
        <w:jc w:val="center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  <w:u w:val="thick" w:color="000000"/>
        </w:rPr>
        <w:t>Dues and F</w:t>
      </w:r>
      <w:r w:rsidRPr="00B668B1">
        <w:rPr>
          <w:rFonts w:ascii="Tahoma" w:hAnsi="Tahoma" w:cs="Tahoma"/>
          <w:b/>
          <w:spacing w:val="-2"/>
          <w:u w:val="thick" w:color="000000"/>
        </w:rPr>
        <w:t>i</w:t>
      </w:r>
      <w:r w:rsidRPr="00B668B1">
        <w:rPr>
          <w:rFonts w:ascii="Tahoma" w:hAnsi="Tahoma" w:cs="Tahoma"/>
          <w:b/>
          <w:spacing w:val="-3"/>
          <w:u w:val="thick" w:color="000000"/>
        </w:rPr>
        <w:t>nanc</w:t>
      </w:r>
      <w:r w:rsidRPr="00B668B1">
        <w:rPr>
          <w:rFonts w:ascii="Tahoma" w:hAnsi="Tahoma" w:cs="Tahoma"/>
          <w:b/>
          <w:spacing w:val="-2"/>
          <w:u w:val="thick" w:color="000000"/>
        </w:rPr>
        <w:t>i</w:t>
      </w:r>
      <w:r w:rsidRPr="00B668B1">
        <w:rPr>
          <w:rFonts w:ascii="Tahoma" w:hAnsi="Tahoma" w:cs="Tahoma"/>
          <w:b/>
          <w:spacing w:val="-4"/>
          <w:u w:val="thick" w:color="000000"/>
        </w:rPr>
        <w:t>a</w:t>
      </w:r>
      <w:r w:rsidRPr="00B668B1">
        <w:rPr>
          <w:rFonts w:ascii="Tahoma" w:hAnsi="Tahoma" w:cs="Tahoma"/>
          <w:b/>
          <w:u w:val="thick" w:color="000000"/>
        </w:rPr>
        <w:t>l</w:t>
      </w:r>
      <w:r w:rsidRPr="00B668B1">
        <w:rPr>
          <w:rFonts w:ascii="Tahoma" w:hAnsi="Tahoma" w:cs="Tahoma"/>
          <w:b/>
          <w:spacing w:val="-6"/>
          <w:u w:val="thick" w:color="000000"/>
        </w:rPr>
        <w:t xml:space="preserve"> </w:t>
      </w:r>
      <w:r w:rsidRPr="00B668B1">
        <w:rPr>
          <w:rFonts w:ascii="Tahoma" w:hAnsi="Tahoma" w:cs="Tahoma"/>
          <w:b/>
          <w:spacing w:val="-3"/>
          <w:u w:val="thick" w:color="000000"/>
        </w:rPr>
        <w:t>Ma</w:t>
      </w:r>
      <w:r w:rsidRPr="00B668B1">
        <w:rPr>
          <w:rFonts w:ascii="Tahoma" w:hAnsi="Tahoma" w:cs="Tahoma"/>
          <w:b/>
          <w:spacing w:val="-2"/>
          <w:u w:val="thick" w:color="000000"/>
        </w:rPr>
        <w:t>t</w:t>
      </w:r>
      <w:r w:rsidRPr="00B668B1">
        <w:rPr>
          <w:rFonts w:ascii="Tahoma" w:hAnsi="Tahoma" w:cs="Tahoma"/>
          <w:b/>
          <w:spacing w:val="-3"/>
          <w:u w:val="thick" w:color="000000"/>
        </w:rPr>
        <w:t>ters</w:t>
      </w:r>
    </w:p>
    <w:p w:rsidR="00842F87" w:rsidRPr="00B668B1" w:rsidRDefault="00842F87">
      <w:pPr>
        <w:spacing w:before="7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2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</w:rPr>
        <w:t>Sec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3"/>
        </w:rPr>
        <w:t>io</w:t>
      </w:r>
      <w:r w:rsidRPr="00B668B1">
        <w:rPr>
          <w:rFonts w:ascii="Tahoma" w:hAnsi="Tahoma" w:cs="Tahoma"/>
          <w:b/>
        </w:rPr>
        <w:t xml:space="preserve">n </w:t>
      </w:r>
      <w:r w:rsidRPr="00B668B1">
        <w:rPr>
          <w:rFonts w:ascii="Tahoma" w:hAnsi="Tahoma" w:cs="Tahoma"/>
          <w:b/>
          <w:spacing w:val="-3"/>
        </w:rPr>
        <w:t>1</w:t>
      </w:r>
      <w:r w:rsidRPr="00B668B1">
        <w:rPr>
          <w:rFonts w:ascii="Tahoma" w:hAnsi="Tahoma" w:cs="Tahoma"/>
          <w:b/>
        </w:rPr>
        <w:t>.</w:t>
      </w:r>
      <w:r w:rsidRPr="00B668B1">
        <w:rPr>
          <w:rFonts w:ascii="Tahoma" w:hAnsi="Tahoma" w:cs="Tahoma"/>
          <w:b/>
          <w:spacing w:val="1"/>
        </w:rPr>
        <w:t xml:space="preserve"> </w:t>
      </w:r>
      <w:r w:rsidRPr="00B668B1">
        <w:rPr>
          <w:rFonts w:ascii="Tahoma" w:hAnsi="Tahoma" w:cs="Tahoma"/>
          <w:b/>
          <w:spacing w:val="-3"/>
        </w:rPr>
        <w:t>Due</w:t>
      </w:r>
      <w:r w:rsidRPr="00B668B1">
        <w:rPr>
          <w:rFonts w:ascii="Tahoma" w:hAnsi="Tahoma" w:cs="Tahoma"/>
          <w:b/>
          <w:spacing w:val="-4"/>
        </w:rPr>
        <w:t>s</w:t>
      </w:r>
      <w:r w:rsidRPr="00B668B1">
        <w:rPr>
          <w:rFonts w:ascii="Tahoma" w:hAnsi="Tahoma" w:cs="Tahoma"/>
          <w:b/>
        </w:rPr>
        <w:t xml:space="preserve">, </w:t>
      </w:r>
      <w:r w:rsidRPr="00B668B1">
        <w:rPr>
          <w:rFonts w:ascii="Tahoma" w:hAnsi="Tahoma" w:cs="Tahoma"/>
          <w:b/>
          <w:spacing w:val="-2"/>
        </w:rPr>
        <w:t>F</w:t>
      </w:r>
      <w:r w:rsidRPr="00B668B1">
        <w:rPr>
          <w:rFonts w:ascii="Tahoma" w:hAnsi="Tahoma" w:cs="Tahoma"/>
          <w:b/>
          <w:spacing w:val="-3"/>
        </w:rPr>
        <w:t>ee</w:t>
      </w:r>
      <w:r w:rsidRPr="00B668B1">
        <w:rPr>
          <w:rFonts w:ascii="Tahoma" w:hAnsi="Tahoma" w:cs="Tahoma"/>
          <w:b/>
          <w:spacing w:val="-2"/>
        </w:rPr>
        <w:t>s</w:t>
      </w:r>
      <w:r w:rsidRPr="00B668B1">
        <w:rPr>
          <w:rFonts w:ascii="Tahoma" w:hAnsi="Tahoma" w:cs="Tahoma"/>
          <w:b/>
        </w:rPr>
        <w:t xml:space="preserve">, </w:t>
      </w:r>
      <w:r w:rsidRPr="00B668B1">
        <w:rPr>
          <w:rFonts w:ascii="Tahoma" w:hAnsi="Tahoma" w:cs="Tahoma"/>
          <w:b/>
          <w:spacing w:val="-3"/>
        </w:rPr>
        <w:t>A</w:t>
      </w:r>
      <w:r w:rsidRPr="00B668B1">
        <w:rPr>
          <w:rFonts w:ascii="Tahoma" w:hAnsi="Tahoma" w:cs="Tahoma"/>
          <w:b/>
          <w:spacing w:val="-2"/>
        </w:rPr>
        <w:t>s</w:t>
      </w:r>
      <w:r w:rsidRPr="00B668B1">
        <w:rPr>
          <w:rFonts w:ascii="Tahoma" w:hAnsi="Tahoma" w:cs="Tahoma"/>
          <w:b/>
          <w:spacing w:val="-3"/>
        </w:rPr>
        <w:t>se</w:t>
      </w:r>
      <w:r w:rsidRPr="00B668B1">
        <w:rPr>
          <w:rFonts w:ascii="Tahoma" w:hAnsi="Tahoma" w:cs="Tahoma"/>
          <w:b/>
          <w:spacing w:val="-2"/>
        </w:rPr>
        <w:t>ss</w:t>
      </w:r>
      <w:r w:rsidRPr="00B668B1">
        <w:rPr>
          <w:rFonts w:ascii="Tahoma" w:hAnsi="Tahoma" w:cs="Tahoma"/>
          <w:b/>
          <w:spacing w:val="-4"/>
        </w:rPr>
        <w:t>m</w:t>
      </w:r>
      <w:r w:rsidRPr="00B668B1">
        <w:rPr>
          <w:rFonts w:ascii="Tahoma" w:hAnsi="Tahoma" w:cs="Tahoma"/>
          <w:b/>
          <w:spacing w:val="-3"/>
        </w:rPr>
        <w:t>ents</w:t>
      </w:r>
      <w:r w:rsidRPr="00B668B1">
        <w:rPr>
          <w:rFonts w:ascii="Tahoma" w:hAnsi="Tahoma" w:cs="Tahoma"/>
          <w:b/>
        </w:rPr>
        <w:t>:</w:t>
      </w:r>
      <w:r w:rsidRPr="00B668B1">
        <w:rPr>
          <w:rFonts w:ascii="Tahoma" w:hAnsi="Tahoma" w:cs="Tahoma"/>
          <w:b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-3"/>
        </w:rPr>
        <w:t>dues</w:t>
      </w:r>
      <w:r w:rsidRPr="00B668B1">
        <w:rPr>
          <w:rFonts w:ascii="Tahoma" w:hAnsi="Tahoma" w:cs="Tahoma"/>
        </w:rPr>
        <w:t xml:space="preserve">, </w:t>
      </w:r>
      <w:r w:rsidRPr="00B668B1">
        <w:rPr>
          <w:rFonts w:ascii="Tahoma" w:hAnsi="Tahoma" w:cs="Tahoma"/>
          <w:spacing w:val="-2"/>
        </w:rPr>
        <w:t>f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 xml:space="preserve">s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assess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ent</w:t>
      </w:r>
      <w:r w:rsidRPr="00B668B1">
        <w:rPr>
          <w:rFonts w:ascii="Tahoma" w:hAnsi="Tahoma" w:cs="Tahoma"/>
        </w:rPr>
        <w:t xml:space="preserve">s </w:t>
      </w:r>
      <w:r w:rsidRPr="00B668B1">
        <w:rPr>
          <w:rFonts w:ascii="Tahoma" w:hAnsi="Tahoma" w:cs="Tahoma"/>
          <w:spacing w:val="-3"/>
        </w:rPr>
        <w:t>(</w:t>
      </w:r>
      <w:r w:rsidRPr="00B668B1">
        <w:rPr>
          <w:rFonts w:ascii="Tahoma" w:hAnsi="Tahoma" w:cs="Tahoma"/>
          <w:spacing w:val="-2"/>
        </w:rPr>
        <w:t>f</w:t>
      </w:r>
      <w:r w:rsidRPr="00B668B1">
        <w:rPr>
          <w:rFonts w:ascii="Tahoma" w:hAnsi="Tahoma" w:cs="Tahoma"/>
          <w:spacing w:val="-4"/>
        </w:rPr>
        <w:t>ee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>an</w:t>
      </w:r>
      <w:r w:rsidRPr="00B668B1">
        <w:rPr>
          <w:rFonts w:ascii="Tahoma" w:hAnsi="Tahoma" w:cs="Tahoma"/>
        </w:rPr>
        <w:t xml:space="preserve">d 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2"/>
        </w:rPr>
        <w:t>s</w:t>
      </w:r>
      <w:r w:rsidRPr="00B668B1">
        <w:rPr>
          <w:rFonts w:ascii="Tahoma" w:hAnsi="Tahoma" w:cs="Tahoma"/>
          <w:spacing w:val="-4"/>
        </w:rPr>
        <w:t>se</w:t>
      </w:r>
      <w:r w:rsidRPr="00B668B1">
        <w:rPr>
          <w:rFonts w:ascii="Tahoma" w:hAnsi="Tahoma" w:cs="Tahoma"/>
          <w:spacing w:val="-2"/>
        </w:rPr>
        <w:t>ss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m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4"/>
        </w:rPr>
        <w:t>clud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 xml:space="preserve">but </w:t>
      </w:r>
      <w:r w:rsidRPr="00B668B1">
        <w:rPr>
          <w:rFonts w:ascii="Tahoma" w:hAnsi="Tahoma" w:cs="Tahoma"/>
          <w:spacing w:val="-3"/>
        </w:rPr>
        <w:t>ar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no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limite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eve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re</w:t>
      </w:r>
      <w:r w:rsidRPr="00B668B1">
        <w:rPr>
          <w:rFonts w:ascii="Tahoma" w:hAnsi="Tahoma" w:cs="Tahoma"/>
          <w:spacing w:val="-2"/>
        </w:rPr>
        <w:t>g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s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3"/>
        </w:rPr>
        <w:t>tio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fees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reimburseme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et</w:t>
      </w:r>
      <w:r w:rsidRPr="00B668B1">
        <w:rPr>
          <w:rFonts w:ascii="Tahoma" w:hAnsi="Tahoma" w:cs="Tahoma"/>
          <w:spacing w:val="-2"/>
        </w:rPr>
        <w:t>c</w:t>
      </w:r>
      <w:r w:rsidRPr="00B668B1">
        <w:rPr>
          <w:rFonts w:ascii="Tahoma" w:hAnsi="Tahoma" w:cs="Tahoma"/>
          <w:spacing w:val="-3"/>
        </w:rPr>
        <w:t>.</w:t>
      </w:r>
      <w:r w:rsidRPr="00B668B1">
        <w:rPr>
          <w:rFonts w:ascii="Tahoma" w:hAnsi="Tahoma" w:cs="Tahoma"/>
        </w:rPr>
        <w:t>)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sh</w:t>
      </w:r>
      <w:r w:rsidRPr="00B668B1">
        <w:rPr>
          <w:rFonts w:ascii="Tahoma" w:hAnsi="Tahoma" w:cs="Tahoma"/>
          <w:spacing w:val="-2"/>
        </w:rPr>
        <w:t>a</w:t>
      </w:r>
      <w:r w:rsidRPr="00B668B1">
        <w:rPr>
          <w:rFonts w:ascii="Tahoma" w:hAnsi="Tahoma" w:cs="Tahoma"/>
          <w:spacing w:val="-3"/>
        </w:rPr>
        <w:t>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d</w:t>
      </w:r>
      <w:r w:rsidRPr="00B668B1">
        <w:rPr>
          <w:rFonts w:ascii="Tahoma" w:hAnsi="Tahoma" w:cs="Tahoma"/>
          <w:spacing w:val="-2"/>
        </w:rPr>
        <w:t>e</w:t>
      </w:r>
      <w:r w:rsidRPr="00B668B1">
        <w:rPr>
          <w:rFonts w:ascii="Tahoma" w:hAnsi="Tahoma" w:cs="Tahoma"/>
          <w:spacing w:val="-3"/>
        </w:rPr>
        <w:t>te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affi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2"/>
        </w:rPr>
        <w:t>a</w:t>
      </w:r>
      <w:r w:rsidRPr="00B668B1">
        <w:rPr>
          <w:rFonts w:ascii="Tahoma" w:hAnsi="Tahoma" w:cs="Tahoma"/>
          <w:spacing w:val="-3"/>
        </w:rPr>
        <w:t>ti</w:t>
      </w:r>
      <w:r w:rsidRPr="00B668B1">
        <w:rPr>
          <w:rFonts w:ascii="Tahoma" w:hAnsi="Tahoma" w:cs="Tahoma"/>
          <w:spacing w:val="-2"/>
        </w:rPr>
        <w:t>v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vot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 xml:space="preserve">of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3"/>
        </w:rPr>
        <w:t>jorit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-3"/>
        </w:rPr>
        <w:t>vot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B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3"/>
        </w:rPr>
        <w:t>ar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rec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</w:rPr>
        <w:t xml:space="preserve">. 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  <w:spacing w:val="-3"/>
        </w:rPr>
        <w:t>No</w:t>
      </w:r>
      <w:r w:rsidRPr="00B668B1">
        <w:rPr>
          <w:rFonts w:ascii="Tahoma" w:hAnsi="Tahoma" w:cs="Tahoma"/>
          <w:spacing w:val="-4"/>
        </w:rPr>
        <w:t>ti</w:t>
      </w:r>
      <w:r w:rsidRPr="00B668B1">
        <w:rPr>
          <w:rFonts w:ascii="Tahoma" w:hAnsi="Tahoma" w:cs="Tahoma"/>
          <w:spacing w:val="-2"/>
        </w:rPr>
        <w:t>f</w:t>
      </w:r>
      <w:r w:rsidRPr="00B668B1">
        <w:rPr>
          <w:rFonts w:ascii="Tahoma" w:hAnsi="Tahoma" w:cs="Tahoma"/>
          <w:spacing w:val="-3"/>
        </w:rPr>
        <w:t>icat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re</w:t>
      </w:r>
      <w:r w:rsidRPr="00B668B1">
        <w:rPr>
          <w:rFonts w:ascii="Tahoma" w:hAnsi="Tahoma" w:cs="Tahoma"/>
          <w:spacing w:val="-4"/>
        </w:rPr>
        <w:t>as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rel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v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due</w:t>
      </w:r>
      <w:r w:rsidRPr="00B668B1">
        <w:rPr>
          <w:rFonts w:ascii="Tahoma" w:hAnsi="Tahoma" w:cs="Tahoma"/>
          <w:spacing w:val="-2"/>
        </w:rPr>
        <w:t>s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fee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as</w:t>
      </w:r>
      <w:r w:rsidRPr="00B668B1">
        <w:rPr>
          <w:rFonts w:ascii="Tahoma" w:hAnsi="Tahoma" w:cs="Tahoma"/>
          <w:spacing w:val="-2"/>
        </w:rPr>
        <w:t>s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2"/>
        </w:rPr>
        <w:t>ss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3"/>
        </w:rPr>
        <w:t>ts shal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prov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d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</w:rPr>
        <w:t xml:space="preserve">d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 xml:space="preserve">o </w:t>
      </w:r>
      <w:r w:rsidRPr="00B668B1">
        <w:rPr>
          <w:rFonts w:ascii="Tahoma" w:hAnsi="Tahoma" w:cs="Tahoma"/>
          <w:u w:val="single" w:color="000000"/>
        </w:rPr>
        <w:t xml:space="preserve">    </w:t>
      </w:r>
      <w:r w:rsidR="00E33D41">
        <w:rPr>
          <w:rFonts w:ascii="Tahoma" w:hAnsi="Tahoma" w:cs="Tahoma"/>
          <w:u w:val="single" w:color="000000"/>
        </w:rPr>
        <w:t>____</w:t>
      </w:r>
      <w:r w:rsidRPr="00B668B1">
        <w:rPr>
          <w:rFonts w:ascii="Tahoma" w:hAnsi="Tahoma" w:cs="Tahoma"/>
          <w:u w:val="single" w:color="000000"/>
        </w:rPr>
        <w:t xml:space="preserve">  </w:t>
      </w:r>
      <w:r w:rsidR="00E33D41">
        <w:rPr>
          <w:rFonts w:ascii="Tahoma" w:hAnsi="Tahoma" w:cs="Tahoma"/>
          <w:u w:val="single" w:color="000000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3"/>
        </w:rPr>
        <w:t>ter’</w:t>
      </w:r>
      <w:r w:rsidRPr="00B668B1">
        <w:rPr>
          <w:rFonts w:ascii="Tahoma" w:hAnsi="Tahoma" w:cs="Tahoma"/>
        </w:rPr>
        <w:t xml:space="preserve">s </w:t>
      </w:r>
      <w:r w:rsidRPr="00B668B1">
        <w:rPr>
          <w:rFonts w:ascii="Tahoma" w:hAnsi="Tahoma" w:cs="Tahoma"/>
          <w:spacing w:val="-3"/>
        </w:rPr>
        <w:t>curre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be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2"/>
        </w:rPr>
        <w:t xml:space="preserve"> w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 xml:space="preserve">h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 xml:space="preserve">t </w:t>
      </w:r>
      <w:r w:rsidRPr="00B668B1">
        <w:rPr>
          <w:rFonts w:ascii="Tahoma" w:hAnsi="Tahoma" w:cs="Tahoma"/>
          <w:spacing w:val="-3"/>
        </w:rPr>
        <w:t>leas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(90</w:t>
      </w:r>
      <w:r w:rsidRPr="00B668B1">
        <w:rPr>
          <w:rFonts w:ascii="Tahoma" w:hAnsi="Tahoma" w:cs="Tahoma"/>
        </w:rPr>
        <w:t>)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da</w:t>
      </w:r>
      <w:r w:rsidRPr="00B668B1">
        <w:rPr>
          <w:rFonts w:ascii="Tahoma" w:hAnsi="Tahoma" w:cs="Tahoma"/>
          <w:spacing w:val="-4"/>
        </w:rPr>
        <w:t>y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advanc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no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ice</w:t>
      </w:r>
      <w:r w:rsidRPr="00B668B1">
        <w:rPr>
          <w:rFonts w:ascii="Tahoma" w:hAnsi="Tahoma" w:cs="Tahoma"/>
        </w:rPr>
        <w:t xml:space="preserve">. 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Me</w:t>
      </w:r>
      <w:r w:rsidRPr="00B668B1">
        <w:rPr>
          <w:rFonts w:ascii="Tahoma" w:hAnsi="Tahoma" w:cs="Tahoma"/>
          <w:spacing w:val="-6"/>
        </w:rPr>
        <w:t>m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-3"/>
        </w:rPr>
        <w:t>ersh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 xml:space="preserve">p </w:t>
      </w:r>
      <w:r w:rsidRPr="00B668B1">
        <w:rPr>
          <w:rFonts w:ascii="Tahoma" w:hAnsi="Tahoma" w:cs="Tahoma"/>
          <w:spacing w:val="-3"/>
        </w:rPr>
        <w:t>due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25"/>
        </w:rPr>
        <w:t xml:space="preserve"> </w:t>
      </w:r>
      <w:r w:rsidRPr="00B668B1">
        <w:rPr>
          <w:rFonts w:ascii="Tahoma" w:hAnsi="Tahoma" w:cs="Tahoma"/>
          <w:spacing w:val="-3"/>
        </w:rPr>
        <w:t>shal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24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6"/>
        </w:rPr>
        <w:t xml:space="preserve"> </w:t>
      </w:r>
      <w:r w:rsidRPr="00B668B1">
        <w:rPr>
          <w:rFonts w:ascii="Tahoma" w:hAnsi="Tahoma" w:cs="Tahoma"/>
          <w:spacing w:val="-3"/>
        </w:rPr>
        <w:t>pro-ra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25"/>
        </w:rPr>
        <w:t xml:space="preserve"> </w:t>
      </w:r>
      <w:r w:rsidRPr="00B668B1">
        <w:rPr>
          <w:rFonts w:ascii="Tahoma" w:hAnsi="Tahoma" w:cs="Tahoma"/>
          <w:spacing w:val="-3"/>
        </w:rPr>
        <w:t>fo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6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ber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26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24"/>
        </w:rPr>
        <w:t xml:space="preserve"> </w:t>
      </w:r>
      <w:r w:rsidRPr="00B668B1">
        <w:rPr>
          <w:rFonts w:ascii="Tahoma" w:hAnsi="Tahoma" w:cs="Tahoma"/>
          <w:spacing w:val="-2"/>
        </w:rPr>
        <w:t>j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25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u w:val="single" w:color="000000"/>
        </w:rPr>
        <w:t xml:space="preserve">  </w:t>
      </w:r>
      <w:r w:rsidR="00E33D41">
        <w:rPr>
          <w:rFonts w:ascii="Tahoma" w:hAnsi="Tahoma" w:cs="Tahoma"/>
          <w:u w:val="single" w:color="000000"/>
        </w:rPr>
        <w:t>___</w:t>
      </w:r>
      <w:r w:rsidRPr="00B668B1">
        <w:rPr>
          <w:rFonts w:ascii="Tahoma" w:hAnsi="Tahoma" w:cs="Tahoma"/>
          <w:u w:val="single" w:color="000000"/>
        </w:rPr>
        <w:t xml:space="preserve">        </w:t>
      </w:r>
      <w:r w:rsidRPr="00B668B1">
        <w:rPr>
          <w:rFonts w:ascii="Tahoma" w:hAnsi="Tahoma" w:cs="Tahoma"/>
          <w:spacing w:val="38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5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24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26"/>
        </w:rPr>
        <w:t xml:space="preserve"> </w:t>
      </w:r>
      <w:r w:rsidRPr="00B668B1">
        <w:rPr>
          <w:rFonts w:ascii="Tahoma" w:hAnsi="Tahoma" w:cs="Tahoma"/>
          <w:spacing w:val="-3"/>
        </w:rPr>
        <w:t>ti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5"/>
        </w:rPr>
        <w:t xml:space="preserve"> 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6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26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5"/>
        </w:rPr>
        <w:t xml:space="preserve"> </w:t>
      </w:r>
      <w:r w:rsidRPr="00B668B1">
        <w:rPr>
          <w:rFonts w:ascii="Tahoma" w:hAnsi="Tahoma" w:cs="Tahoma"/>
          <w:spacing w:val="-3"/>
        </w:rPr>
        <w:t>be</w:t>
      </w:r>
      <w:r w:rsidRPr="00B668B1">
        <w:rPr>
          <w:rFonts w:ascii="Tahoma" w:hAnsi="Tahoma" w:cs="Tahoma"/>
          <w:spacing w:val="-2"/>
        </w:rPr>
        <w:t>g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nn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26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25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Cha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3"/>
        </w:rPr>
        <w:t>ter’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fisca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y</w:t>
      </w:r>
      <w:r w:rsidRPr="00B668B1">
        <w:rPr>
          <w:rFonts w:ascii="Tahoma" w:hAnsi="Tahoma" w:cs="Tahoma"/>
          <w:spacing w:val="-2"/>
        </w:rPr>
        <w:t>e</w:t>
      </w:r>
      <w:r w:rsidRPr="00B668B1">
        <w:rPr>
          <w:rFonts w:ascii="Tahoma" w:hAnsi="Tahoma" w:cs="Tahoma"/>
          <w:spacing w:val="-3"/>
        </w:rPr>
        <w:t>ar.</w:t>
      </w:r>
    </w:p>
    <w:p w:rsidR="00842F87" w:rsidRPr="00B668B1" w:rsidRDefault="00842F87">
      <w:pPr>
        <w:spacing w:before="11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2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</w:rPr>
        <w:t>Sec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3"/>
        </w:rPr>
        <w:t>io</w:t>
      </w:r>
      <w:r w:rsidRPr="00B668B1">
        <w:rPr>
          <w:rFonts w:ascii="Tahoma" w:hAnsi="Tahoma" w:cs="Tahoma"/>
          <w:b/>
        </w:rPr>
        <w:t xml:space="preserve">n </w:t>
      </w:r>
      <w:r w:rsidRPr="00B668B1">
        <w:rPr>
          <w:rFonts w:ascii="Tahoma" w:hAnsi="Tahoma" w:cs="Tahoma"/>
          <w:b/>
          <w:spacing w:val="-3"/>
        </w:rPr>
        <w:t>2</w:t>
      </w:r>
      <w:r w:rsidRPr="00B668B1">
        <w:rPr>
          <w:rFonts w:ascii="Tahoma" w:hAnsi="Tahoma" w:cs="Tahoma"/>
          <w:b/>
        </w:rPr>
        <w:t>.</w:t>
      </w:r>
      <w:r w:rsidRPr="00B668B1">
        <w:rPr>
          <w:rFonts w:ascii="Tahoma" w:hAnsi="Tahoma" w:cs="Tahoma"/>
          <w:b/>
          <w:spacing w:val="2"/>
        </w:rPr>
        <w:t xml:space="preserve"> </w:t>
      </w:r>
      <w:r w:rsidRPr="00B668B1">
        <w:rPr>
          <w:rFonts w:ascii="Tahoma" w:hAnsi="Tahoma" w:cs="Tahoma"/>
          <w:b/>
          <w:spacing w:val="-3"/>
        </w:rPr>
        <w:t>Fu</w:t>
      </w:r>
      <w:r w:rsidRPr="00B668B1">
        <w:rPr>
          <w:rFonts w:ascii="Tahoma" w:hAnsi="Tahoma" w:cs="Tahoma"/>
          <w:b/>
          <w:spacing w:val="-2"/>
        </w:rPr>
        <w:t>n</w:t>
      </w:r>
      <w:r w:rsidRPr="00B668B1">
        <w:rPr>
          <w:rFonts w:ascii="Tahoma" w:hAnsi="Tahoma" w:cs="Tahoma"/>
          <w:b/>
        </w:rPr>
        <w:t xml:space="preserve">d </w:t>
      </w:r>
      <w:r w:rsidRPr="00B668B1">
        <w:rPr>
          <w:rFonts w:ascii="Tahoma" w:hAnsi="Tahoma" w:cs="Tahoma"/>
          <w:b/>
          <w:spacing w:val="-3"/>
        </w:rPr>
        <w:t>Rai</w:t>
      </w:r>
      <w:r w:rsidRPr="00B668B1">
        <w:rPr>
          <w:rFonts w:ascii="Tahoma" w:hAnsi="Tahoma" w:cs="Tahoma"/>
          <w:b/>
          <w:spacing w:val="-2"/>
        </w:rPr>
        <w:t>s</w:t>
      </w:r>
      <w:r w:rsidRPr="00B668B1">
        <w:rPr>
          <w:rFonts w:ascii="Tahoma" w:hAnsi="Tahoma" w:cs="Tahoma"/>
          <w:b/>
          <w:spacing w:val="-3"/>
        </w:rPr>
        <w:t>in</w:t>
      </w:r>
      <w:r w:rsidRPr="00B668B1">
        <w:rPr>
          <w:rFonts w:ascii="Tahoma" w:hAnsi="Tahoma" w:cs="Tahoma"/>
          <w:b/>
        </w:rPr>
        <w:t xml:space="preserve">g </w:t>
      </w:r>
      <w:r w:rsidRPr="00B668B1">
        <w:rPr>
          <w:rFonts w:ascii="Tahoma" w:hAnsi="Tahoma" w:cs="Tahoma"/>
          <w:b/>
          <w:spacing w:val="-3"/>
        </w:rPr>
        <w:t>a</w:t>
      </w:r>
      <w:r w:rsidRPr="00B668B1">
        <w:rPr>
          <w:rFonts w:ascii="Tahoma" w:hAnsi="Tahoma" w:cs="Tahoma"/>
          <w:b/>
          <w:spacing w:val="-2"/>
        </w:rPr>
        <w:t>n</w:t>
      </w:r>
      <w:r w:rsidRPr="00B668B1">
        <w:rPr>
          <w:rFonts w:ascii="Tahoma" w:hAnsi="Tahoma" w:cs="Tahoma"/>
          <w:b/>
        </w:rPr>
        <w:t>d</w:t>
      </w:r>
      <w:r w:rsidRPr="00B668B1">
        <w:rPr>
          <w:rFonts w:ascii="Tahoma" w:hAnsi="Tahoma" w:cs="Tahoma"/>
          <w:b/>
          <w:spacing w:val="2"/>
        </w:rPr>
        <w:t xml:space="preserve"> </w:t>
      </w:r>
      <w:r w:rsidRPr="00B668B1">
        <w:rPr>
          <w:rFonts w:ascii="Tahoma" w:hAnsi="Tahoma" w:cs="Tahoma"/>
          <w:b/>
          <w:spacing w:val="-3"/>
        </w:rPr>
        <w:t>Us</w:t>
      </w:r>
      <w:r w:rsidRPr="00B668B1">
        <w:rPr>
          <w:rFonts w:ascii="Tahoma" w:hAnsi="Tahoma" w:cs="Tahoma"/>
          <w:b/>
        </w:rPr>
        <w:t xml:space="preserve">e </w:t>
      </w:r>
      <w:r w:rsidRPr="00B668B1">
        <w:rPr>
          <w:rFonts w:ascii="Tahoma" w:hAnsi="Tahoma" w:cs="Tahoma"/>
          <w:b/>
          <w:spacing w:val="-3"/>
        </w:rPr>
        <w:t>o</w:t>
      </w:r>
      <w:r w:rsidRPr="00B668B1">
        <w:rPr>
          <w:rFonts w:ascii="Tahoma" w:hAnsi="Tahoma" w:cs="Tahoma"/>
          <w:b/>
        </w:rPr>
        <w:t xml:space="preserve">f </w:t>
      </w:r>
      <w:r w:rsidRPr="00B668B1">
        <w:rPr>
          <w:rFonts w:ascii="Tahoma" w:hAnsi="Tahoma" w:cs="Tahoma"/>
          <w:b/>
          <w:spacing w:val="-2"/>
        </w:rPr>
        <w:t>F</w:t>
      </w:r>
      <w:r w:rsidRPr="00B668B1">
        <w:rPr>
          <w:rFonts w:ascii="Tahoma" w:hAnsi="Tahoma" w:cs="Tahoma"/>
          <w:b/>
          <w:spacing w:val="-3"/>
        </w:rPr>
        <w:t>unds</w:t>
      </w:r>
      <w:r w:rsidRPr="00B668B1">
        <w:rPr>
          <w:rFonts w:ascii="Tahoma" w:hAnsi="Tahoma" w:cs="Tahoma"/>
          <w:b/>
        </w:rPr>
        <w:t>:</w:t>
      </w:r>
      <w:r w:rsidRPr="00B668B1">
        <w:rPr>
          <w:rFonts w:ascii="Tahoma" w:hAnsi="Tahoma" w:cs="Tahoma"/>
          <w:b/>
          <w:spacing w:val="4"/>
        </w:rPr>
        <w:t xml:space="preserve"> </w:t>
      </w:r>
      <w:r w:rsidRPr="00B668B1">
        <w:rPr>
          <w:rFonts w:ascii="Tahoma" w:hAnsi="Tahoma" w:cs="Tahoma"/>
        </w:rPr>
        <w:t>SMRP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all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</w:rPr>
        <w:t>ap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6"/>
        </w:rPr>
        <w:t xml:space="preserve"> 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nd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</w:rPr>
        <w:t>rais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</w:rPr>
        <w:t>acti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</w:rPr>
        <w:t>ities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nd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cted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y 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u w:val="single" w:color="000000"/>
        </w:rPr>
        <w:t xml:space="preserve">  </w:t>
      </w:r>
      <w:r w:rsidR="00E33D41">
        <w:rPr>
          <w:rFonts w:ascii="Tahoma" w:hAnsi="Tahoma" w:cs="Tahoma"/>
          <w:u w:val="single" w:color="000000"/>
        </w:rPr>
        <w:t>____</w:t>
      </w:r>
      <w:r w:rsidRPr="00B668B1">
        <w:rPr>
          <w:rFonts w:ascii="Tahoma" w:hAnsi="Tahoma" w:cs="Tahoma"/>
          <w:u w:val="single" w:color="000000"/>
        </w:rPr>
        <w:t xml:space="preserve">    </w:t>
      </w:r>
      <w:r w:rsidRPr="00B668B1">
        <w:rPr>
          <w:rFonts w:ascii="Tahoma" w:hAnsi="Tahoma" w:cs="Tahoma"/>
          <w:spacing w:val="-36"/>
        </w:rPr>
        <w:t xml:space="preserve"> </w:t>
      </w:r>
      <w:r w:rsidRPr="00B668B1">
        <w:rPr>
          <w:rFonts w:ascii="Tahoma" w:hAnsi="Tahoma" w:cs="Tahoma"/>
          <w:spacing w:val="-2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 xml:space="preserve">ter.   </w:t>
      </w:r>
      <w:r w:rsidRPr="00B668B1">
        <w:rPr>
          <w:rFonts w:ascii="Tahoma" w:hAnsi="Tahoma" w:cs="Tahoma"/>
          <w:u w:val="single" w:color="000000"/>
        </w:rPr>
        <w:t xml:space="preserve"> </w:t>
      </w:r>
      <w:r w:rsidR="00E33D41">
        <w:rPr>
          <w:rFonts w:ascii="Tahoma" w:hAnsi="Tahoma" w:cs="Tahoma"/>
          <w:u w:val="single" w:color="000000"/>
        </w:rPr>
        <w:t>____</w:t>
      </w:r>
      <w:r w:rsidRPr="00B668B1">
        <w:rPr>
          <w:rFonts w:ascii="Tahoma" w:hAnsi="Tahoma" w:cs="Tahoma"/>
          <w:u w:val="single" w:color="000000"/>
        </w:rPr>
        <w:t xml:space="preserve">    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hap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3"/>
        </w:rPr>
        <w:t>shal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  <w:spacing w:val="-3"/>
        </w:rPr>
        <w:t>us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3"/>
        </w:rPr>
        <w:t>fund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3"/>
        </w:rPr>
        <w:t>on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3"/>
        </w:rPr>
        <w:t>acc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6"/>
        </w:rPr>
        <w:t>m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  <w:spacing w:val="-3"/>
        </w:rPr>
        <w:t>is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3"/>
        </w:rPr>
        <w:t>purpos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3"/>
        </w:rPr>
        <w:t>object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ve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3"/>
        </w:rPr>
        <w:t>se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  <w:spacing w:val="-3"/>
        </w:rPr>
        <w:t>f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3"/>
        </w:rPr>
        <w:t>r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 xml:space="preserve">n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hes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5"/>
        </w:rPr>
        <w:t xml:space="preserve"> </w:t>
      </w:r>
      <w:r w:rsidRPr="00B668B1">
        <w:rPr>
          <w:rFonts w:ascii="Tahoma" w:hAnsi="Tahoma" w:cs="Tahoma"/>
          <w:spacing w:val="-3"/>
        </w:rPr>
        <w:t>By</w:t>
      </w:r>
      <w:r w:rsidRPr="00B668B1">
        <w:rPr>
          <w:rFonts w:ascii="Tahoma" w:hAnsi="Tahoma" w:cs="Tahoma"/>
          <w:spacing w:val="-4"/>
        </w:rPr>
        <w:t>la</w:t>
      </w:r>
      <w:r w:rsidRPr="00B668B1">
        <w:rPr>
          <w:rFonts w:ascii="Tahoma" w:hAnsi="Tahoma" w:cs="Tahoma"/>
          <w:spacing w:val="-2"/>
        </w:rPr>
        <w:t>w</w:t>
      </w:r>
      <w:r w:rsidRPr="00B668B1">
        <w:rPr>
          <w:rFonts w:ascii="Tahoma" w:hAnsi="Tahoma" w:cs="Tahoma"/>
          <w:spacing w:val="-4"/>
        </w:rPr>
        <w:t>s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25"/>
        </w:rPr>
        <w:t xml:space="preserve"> </w:t>
      </w:r>
      <w:r w:rsidRPr="00B668B1">
        <w:rPr>
          <w:rFonts w:ascii="Tahoma" w:hAnsi="Tahoma" w:cs="Tahoma"/>
          <w:spacing w:val="-3"/>
        </w:rPr>
        <w:t>approve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25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24"/>
        </w:rPr>
        <w:t xml:space="preserve"> 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4"/>
        </w:rPr>
        <w:t>M</w:t>
      </w:r>
      <w:r w:rsidRPr="00B668B1">
        <w:rPr>
          <w:rFonts w:ascii="Tahoma" w:hAnsi="Tahoma" w:cs="Tahoma"/>
          <w:spacing w:val="-3"/>
        </w:rPr>
        <w:t>RP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25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25"/>
        </w:rPr>
        <w:t xml:space="preserve"> </w:t>
      </w:r>
      <w:r w:rsidRPr="00B668B1">
        <w:rPr>
          <w:rFonts w:ascii="Tahoma" w:hAnsi="Tahoma" w:cs="Tahoma"/>
          <w:spacing w:val="-3"/>
        </w:rPr>
        <w:t>publ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ze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25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 xml:space="preserve">o  </w:t>
      </w:r>
      <w:r w:rsidRPr="00B668B1">
        <w:rPr>
          <w:rFonts w:ascii="Tahoma" w:hAnsi="Tahoma" w:cs="Tahoma"/>
          <w:u w:val="single" w:color="000000"/>
        </w:rPr>
        <w:t xml:space="preserve">      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6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-3"/>
        </w:rPr>
        <w:t>ers</w:t>
      </w:r>
      <w:r w:rsidRPr="00B668B1">
        <w:rPr>
          <w:rFonts w:ascii="Tahoma" w:hAnsi="Tahoma" w:cs="Tahoma"/>
        </w:rPr>
        <w:t xml:space="preserve">. </w:t>
      </w:r>
      <w:r w:rsidRPr="00B668B1">
        <w:rPr>
          <w:rFonts w:ascii="Tahoma" w:hAnsi="Tahoma" w:cs="Tahoma"/>
          <w:u w:val="single" w:color="000000"/>
        </w:rPr>
        <w:t xml:space="preserve"> </w:t>
      </w:r>
      <w:r w:rsidR="00E33D41">
        <w:rPr>
          <w:rFonts w:ascii="Tahoma" w:hAnsi="Tahoma" w:cs="Tahoma"/>
          <w:u w:val="single" w:color="000000"/>
        </w:rPr>
        <w:t>____</w:t>
      </w:r>
      <w:r w:rsidRPr="00B668B1">
        <w:rPr>
          <w:rFonts w:ascii="Tahoma" w:hAnsi="Tahoma" w:cs="Tahoma"/>
          <w:u w:val="single" w:color="000000"/>
        </w:rPr>
        <w:t xml:space="preserve">     </w:t>
      </w:r>
      <w:r w:rsidRPr="00B668B1">
        <w:rPr>
          <w:rFonts w:ascii="Tahoma" w:hAnsi="Tahoma" w:cs="Tahoma"/>
          <w:spacing w:val="44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hapte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5"/>
        </w:rPr>
        <w:t xml:space="preserve"> </w:t>
      </w:r>
      <w:r w:rsidRPr="00B668B1">
        <w:rPr>
          <w:rFonts w:ascii="Tahoma" w:hAnsi="Tahoma" w:cs="Tahoma"/>
          <w:spacing w:val="-3"/>
        </w:rPr>
        <w:t>sha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24"/>
        </w:rPr>
        <w:t xml:space="preserve"> </w:t>
      </w:r>
      <w:r w:rsidRPr="00B668B1">
        <w:rPr>
          <w:rFonts w:ascii="Tahoma" w:hAnsi="Tahoma" w:cs="Tahoma"/>
          <w:spacing w:val="-3"/>
        </w:rPr>
        <w:t>forwa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25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ll receipts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from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</w:rPr>
        <w:t>fund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raising ac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 xml:space="preserve">ivities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2"/>
        </w:rPr>
        <w:t>S</w:t>
      </w:r>
      <w:r w:rsidRPr="00B668B1">
        <w:rPr>
          <w:rFonts w:ascii="Tahoma" w:hAnsi="Tahoma" w:cs="Tahoma"/>
          <w:spacing w:val="-4"/>
        </w:rPr>
        <w:t>M</w:t>
      </w:r>
      <w:r w:rsidRPr="00B668B1">
        <w:rPr>
          <w:rFonts w:ascii="Tahoma" w:hAnsi="Tahoma" w:cs="Tahoma"/>
          <w:spacing w:val="-3"/>
        </w:rPr>
        <w:t>R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-7"/>
        </w:rPr>
        <w:t xml:space="preserve"> 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he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</w:rPr>
        <w:t>shall be inc</w:t>
      </w:r>
      <w:r w:rsidRPr="00B668B1">
        <w:rPr>
          <w:rFonts w:ascii="Tahoma" w:hAnsi="Tahoma" w:cs="Tahoma"/>
          <w:spacing w:val="-2"/>
        </w:rPr>
        <w:t>l</w:t>
      </w:r>
      <w:r w:rsidRPr="00B668B1">
        <w:rPr>
          <w:rFonts w:ascii="Tahoma" w:hAnsi="Tahoma" w:cs="Tahoma"/>
        </w:rPr>
        <w:t>ud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 xml:space="preserve">d 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 xml:space="preserve">the </w:t>
      </w:r>
      <w:r w:rsidRPr="00B668B1">
        <w:rPr>
          <w:rFonts w:ascii="Tahoma" w:hAnsi="Tahoma" w:cs="Tahoma"/>
          <w:u w:val="single" w:color="000000"/>
        </w:rPr>
        <w:t xml:space="preserve">      </w:t>
      </w:r>
      <w:r w:rsidRPr="00B668B1">
        <w:rPr>
          <w:rFonts w:ascii="Tahoma" w:hAnsi="Tahoma" w:cs="Tahoma"/>
        </w:rPr>
        <w:t>Ch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>er Annual Fin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</w:rPr>
        <w:t>ncial Stat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>w</w:t>
      </w:r>
      <w:r w:rsidRPr="00B668B1">
        <w:rPr>
          <w:rFonts w:ascii="Tahoma" w:hAnsi="Tahoma" w:cs="Tahoma"/>
          <w:spacing w:val="-1"/>
        </w:rPr>
        <w:t>ar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</w:rPr>
        <w:t>ed</w:t>
      </w:r>
      <w:r w:rsidRPr="00B668B1">
        <w:rPr>
          <w:rFonts w:ascii="Tahoma" w:hAnsi="Tahoma" w:cs="Tahoma"/>
          <w:spacing w:val="15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15"/>
        </w:rPr>
        <w:t xml:space="preserve"> </w:t>
      </w:r>
      <w:r w:rsidRPr="00B668B1">
        <w:rPr>
          <w:rFonts w:ascii="Tahoma" w:hAnsi="Tahoma" w:cs="Tahoma"/>
          <w:spacing w:val="-1"/>
        </w:rPr>
        <w:t>SM</w:t>
      </w:r>
      <w:r w:rsidRPr="00B668B1">
        <w:rPr>
          <w:rFonts w:ascii="Tahoma" w:hAnsi="Tahoma" w:cs="Tahoma"/>
        </w:rPr>
        <w:t xml:space="preserve">RP. </w:t>
      </w:r>
      <w:r w:rsidRPr="00B668B1">
        <w:rPr>
          <w:rFonts w:ascii="Tahoma" w:hAnsi="Tahoma" w:cs="Tahoma"/>
          <w:spacing w:val="30"/>
        </w:rPr>
        <w:t xml:space="preserve"> 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  <w:spacing w:val="-3"/>
        </w:rPr>
        <w:t>par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u w:val="single" w:color="000000"/>
        </w:rPr>
        <w:t xml:space="preserve">   </w:t>
      </w:r>
      <w:r w:rsidR="00E33D41">
        <w:rPr>
          <w:rFonts w:ascii="Tahoma" w:hAnsi="Tahoma" w:cs="Tahoma"/>
          <w:u w:val="single" w:color="000000"/>
        </w:rPr>
        <w:t>__</w:t>
      </w:r>
      <w:r w:rsidRPr="00B668B1">
        <w:rPr>
          <w:rFonts w:ascii="Tahoma" w:hAnsi="Tahoma" w:cs="Tahoma"/>
          <w:u w:val="single" w:color="000000"/>
        </w:rPr>
        <w:t xml:space="preserve"> </w:t>
      </w:r>
      <w:r w:rsidR="00E33D41">
        <w:rPr>
          <w:rFonts w:ascii="Tahoma" w:hAnsi="Tahoma" w:cs="Tahoma"/>
          <w:u w:val="single" w:color="000000"/>
        </w:rPr>
        <w:t>___</w:t>
      </w:r>
      <w:r w:rsidRPr="00B668B1">
        <w:rPr>
          <w:rFonts w:ascii="Tahoma" w:hAnsi="Tahoma" w:cs="Tahoma"/>
          <w:spacing w:val="-3"/>
        </w:rPr>
        <w:t>_Chap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3"/>
        </w:rPr>
        <w:t>’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  <w:spacing w:val="-3"/>
        </w:rPr>
        <w:t>fund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9"/>
        </w:rPr>
        <w:t xml:space="preserve"> </w:t>
      </w:r>
      <w:r w:rsidR="00E33D41">
        <w:rPr>
          <w:rFonts w:ascii="Tahoma" w:hAnsi="Tahoma" w:cs="Tahoma"/>
          <w:spacing w:val="9"/>
        </w:rPr>
        <w:t>_________</w:t>
      </w:r>
      <w:r w:rsidRPr="00B668B1">
        <w:rPr>
          <w:rFonts w:ascii="Tahoma" w:hAnsi="Tahoma" w:cs="Tahoma"/>
          <w:spacing w:val="-3"/>
        </w:rPr>
        <w:t>shal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  <w:spacing w:val="-3"/>
        </w:rPr>
        <w:t>inur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  <w:spacing w:val="-3"/>
        </w:rPr>
        <w:t>dist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bute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  <w:spacing w:val="-3"/>
        </w:rPr>
        <w:t>Officers, Dir</w:t>
      </w:r>
      <w:r w:rsidRPr="00B668B1">
        <w:rPr>
          <w:rFonts w:ascii="Tahoma" w:hAnsi="Tahoma" w:cs="Tahoma"/>
          <w:spacing w:val="-2"/>
        </w:rPr>
        <w:t>e</w:t>
      </w:r>
      <w:r w:rsidRPr="00B668B1">
        <w:rPr>
          <w:rFonts w:ascii="Tahoma" w:hAnsi="Tahoma" w:cs="Tahoma"/>
          <w:spacing w:val="-3"/>
        </w:rPr>
        <w:t>cto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  <w:spacing w:val="-2"/>
        </w:rPr>
        <w:t>d</w:t>
      </w:r>
      <w:r w:rsidRPr="00B668B1">
        <w:rPr>
          <w:rFonts w:ascii="Tahoma" w:hAnsi="Tahoma" w:cs="Tahoma"/>
          <w:spacing w:val="-4"/>
        </w:rPr>
        <w:t>/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m</w:t>
      </w:r>
      <w:r w:rsidRPr="00B668B1">
        <w:rPr>
          <w:rFonts w:ascii="Tahoma" w:hAnsi="Tahoma" w:cs="Tahoma"/>
          <w:spacing w:val="-2"/>
        </w:rPr>
        <w:t>e</w:t>
      </w:r>
      <w:r w:rsidRPr="00B668B1">
        <w:rPr>
          <w:rFonts w:ascii="Tahoma" w:hAnsi="Tahoma" w:cs="Tahoma"/>
          <w:spacing w:val="-3"/>
        </w:rPr>
        <w:t>mber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u w:val="single" w:color="000000"/>
        </w:rPr>
        <w:t xml:space="preserve">   </w:t>
      </w:r>
      <w:r w:rsidR="00E33D41">
        <w:rPr>
          <w:rFonts w:ascii="Tahoma" w:hAnsi="Tahoma" w:cs="Tahoma"/>
          <w:u w:val="single" w:color="000000"/>
        </w:rPr>
        <w:t>_____</w:t>
      </w:r>
      <w:r w:rsidRPr="00B668B1">
        <w:rPr>
          <w:rFonts w:ascii="Tahoma" w:hAnsi="Tahoma" w:cs="Tahoma"/>
          <w:u w:val="single" w:color="000000"/>
        </w:rPr>
        <w:t xml:space="preserve"> </w:t>
      </w:r>
      <w:r w:rsidRPr="00B668B1">
        <w:rPr>
          <w:rFonts w:ascii="Tahoma" w:hAnsi="Tahoma" w:cs="Tahoma"/>
          <w:spacing w:val="50"/>
          <w:u w:val="single" w:color="000000"/>
        </w:rPr>
        <w:t xml:space="preserve"> </w:t>
      </w:r>
      <w:r w:rsidRPr="00B668B1">
        <w:rPr>
          <w:rFonts w:ascii="Tahoma" w:hAnsi="Tahoma" w:cs="Tahoma"/>
          <w:spacing w:val="-3"/>
        </w:rPr>
        <w:t>Chapter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2"/>
        </w:rPr>
        <w:t>w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th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2"/>
        </w:rPr>
        <w:t>x</w:t>
      </w:r>
      <w:r w:rsidRPr="00B668B1">
        <w:rPr>
          <w:rFonts w:ascii="Tahoma" w:hAnsi="Tahoma" w:cs="Tahoma"/>
          <w:spacing w:val="-3"/>
        </w:rPr>
        <w:t>ce</w:t>
      </w:r>
      <w:r w:rsidRPr="00B668B1">
        <w:rPr>
          <w:rFonts w:ascii="Tahoma" w:hAnsi="Tahoma" w:cs="Tahoma"/>
          <w:spacing w:val="-1"/>
        </w:rPr>
        <w:t>p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n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spacing w:val="-3"/>
        </w:rPr>
        <w:t>reasona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burse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2"/>
        </w:rPr>
        <w:t>f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r </w:t>
      </w:r>
      <w:r w:rsidRPr="00B668B1">
        <w:rPr>
          <w:rFonts w:ascii="Tahoma" w:hAnsi="Tahoma" w:cs="Tahoma"/>
          <w:spacing w:val="-3"/>
        </w:rPr>
        <w:t>expense</w:t>
      </w:r>
      <w:r w:rsidRPr="00B668B1">
        <w:rPr>
          <w:rFonts w:ascii="Tahoma" w:hAnsi="Tahoma" w:cs="Tahoma"/>
        </w:rPr>
        <w:t xml:space="preserve">s 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3"/>
        </w:rPr>
        <w:t xml:space="preserve">elated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service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ren</w:t>
      </w:r>
      <w:r w:rsidRPr="00B668B1">
        <w:rPr>
          <w:rFonts w:ascii="Tahoma" w:hAnsi="Tahoma" w:cs="Tahoma"/>
          <w:spacing w:val="-2"/>
        </w:rPr>
        <w:t>d</w:t>
      </w:r>
      <w:r w:rsidRPr="00B668B1">
        <w:rPr>
          <w:rFonts w:ascii="Tahoma" w:hAnsi="Tahoma" w:cs="Tahoma"/>
          <w:spacing w:val="-3"/>
        </w:rPr>
        <w:t>ere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nam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u w:val="single" w:color="000000"/>
        </w:rPr>
        <w:t xml:space="preserve">  </w:t>
      </w:r>
      <w:r w:rsidR="00E33D41">
        <w:rPr>
          <w:rFonts w:ascii="Tahoma" w:hAnsi="Tahoma" w:cs="Tahoma"/>
          <w:u w:val="single" w:color="000000"/>
        </w:rPr>
        <w:t>_____</w:t>
      </w:r>
      <w:r w:rsidRPr="00B668B1">
        <w:rPr>
          <w:rFonts w:ascii="Tahoma" w:hAnsi="Tahoma" w:cs="Tahoma"/>
          <w:u w:val="single" w:color="000000"/>
        </w:rPr>
        <w:t xml:space="preserve">   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SM</w:t>
      </w:r>
      <w:r w:rsidRPr="00B668B1">
        <w:rPr>
          <w:rFonts w:ascii="Tahoma" w:hAnsi="Tahoma" w:cs="Tahoma"/>
          <w:spacing w:val="-4"/>
        </w:rPr>
        <w:t>R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-7"/>
        </w:rPr>
        <w:t xml:space="preserve"> </w:t>
      </w:r>
      <w:r w:rsidRPr="00B668B1">
        <w:rPr>
          <w:rFonts w:ascii="Tahoma" w:hAnsi="Tahoma" w:cs="Tahoma"/>
          <w:spacing w:val="-3"/>
        </w:rPr>
        <w:t>of</w:t>
      </w:r>
      <w:r w:rsidRPr="00B668B1">
        <w:rPr>
          <w:rFonts w:ascii="Tahoma" w:hAnsi="Tahoma" w:cs="Tahoma"/>
          <w:spacing w:val="-2"/>
        </w:rPr>
        <w:t>f</w:t>
      </w:r>
      <w:r w:rsidRPr="00B668B1">
        <w:rPr>
          <w:rFonts w:ascii="Tahoma" w:hAnsi="Tahoma" w:cs="Tahoma"/>
          <w:spacing w:val="-3"/>
        </w:rPr>
        <w:t>icia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7"/>
        </w:rPr>
        <w:t xml:space="preserve"> </w:t>
      </w:r>
      <w:r w:rsidRPr="00B668B1">
        <w:rPr>
          <w:rFonts w:ascii="Tahoma" w:hAnsi="Tahoma" w:cs="Tahoma"/>
          <w:spacing w:val="-3"/>
        </w:rPr>
        <w:t>bus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nes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</w:rPr>
        <w:t>.</w:t>
      </w:r>
    </w:p>
    <w:p w:rsidR="00842F87" w:rsidRPr="00B668B1" w:rsidRDefault="00842F87">
      <w:pPr>
        <w:spacing w:before="12" w:line="220" w:lineRule="exact"/>
        <w:rPr>
          <w:rFonts w:ascii="Tahoma" w:hAnsi="Tahoma" w:cs="Tahoma"/>
        </w:rPr>
      </w:pPr>
    </w:p>
    <w:p w:rsidR="00842F87" w:rsidRPr="00B668B1" w:rsidRDefault="005559A5">
      <w:pPr>
        <w:ind w:left="3747" w:right="3749"/>
        <w:jc w:val="center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</w:rPr>
        <w:t>ARTICL</w:t>
      </w:r>
      <w:r w:rsidRPr="00B668B1">
        <w:rPr>
          <w:rFonts w:ascii="Tahoma" w:hAnsi="Tahoma" w:cs="Tahoma"/>
          <w:b/>
        </w:rPr>
        <w:t>E</w:t>
      </w:r>
      <w:r w:rsidRPr="00B668B1">
        <w:rPr>
          <w:rFonts w:ascii="Tahoma" w:hAnsi="Tahoma" w:cs="Tahoma"/>
          <w:b/>
          <w:spacing w:val="-7"/>
        </w:rPr>
        <w:t xml:space="preserve"> </w:t>
      </w:r>
      <w:r w:rsidRPr="00B668B1">
        <w:rPr>
          <w:rFonts w:ascii="Tahoma" w:hAnsi="Tahoma" w:cs="Tahoma"/>
          <w:b/>
          <w:spacing w:val="-3"/>
        </w:rPr>
        <w:t>VIII</w:t>
      </w:r>
    </w:p>
    <w:p w:rsidR="00842F87" w:rsidRPr="00B668B1" w:rsidRDefault="005559A5">
      <w:pPr>
        <w:spacing w:line="260" w:lineRule="exact"/>
        <w:ind w:left="3452" w:right="3452"/>
        <w:jc w:val="center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  <w:position w:val="-1"/>
          <w:u w:val="thick" w:color="000000"/>
        </w:rPr>
        <w:t>General</w:t>
      </w:r>
      <w:r w:rsidRPr="00B668B1">
        <w:rPr>
          <w:rFonts w:ascii="Tahoma" w:hAnsi="Tahoma" w:cs="Tahoma"/>
          <w:b/>
          <w:spacing w:val="-4"/>
          <w:position w:val="-1"/>
          <w:u w:val="thick" w:color="000000"/>
        </w:rPr>
        <w:t xml:space="preserve"> </w:t>
      </w:r>
      <w:r w:rsidRPr="00B668B1">
        <w:rPr>
          <w:rFonts w:ascii="Tahoma" w:hAnsi="Tahoma" w:cs="Tahoma"/>
          <w:b/>
          <w:spacing w:val="-3"/>
          <w:position w:val="-1"/>
          <w:u w:val="thick" w:color="000000"/>
        </w:rPr>
        <w:t>Provisions</w:t>
      </w:r>
    </w:p>
    <w:p w:rsidR="00842F87" w:rsidRPr="00B668B1" w:rsidRDefault="00842F87">
      <w:pPr>
        <w:spacing w:before="8" w:line="180" w:lineRule="exact"/>
        <w:rPr>
          <w:rFonts w:ascii="Tahoma" w:hAnsi="Tahoma" w:cs="Tahoma"/>
        </w:rPr>
      </w:pPr>
    </w:p>
    <w:p w:rsidR="00E33D41" w:rsidRDefault="00E33D41">
      <w:pPr>
        <w:ind w:left="120" w:right="82"/>
        <w:jc w:val="both"/>
        <w:rPr>
          <w:rFonts w:ascii="Tahoma" w:hAnsi="Tahoma" w:cs="Tahoma"/>
          <w:spacing w:val="1"/>
        </w:rPr>
      </w:pPr>
      <w:r w:rsidRPr="00B668B1">
        <w:rPr>
          <w:rFonts w:ascii="Tahoma" w:hAnsi="Tahoma" w:cs="Tahoma"/>
          <w:b/>
        </w:rPr>
        <w:t>Section</w:t>
      </w:r>
      <w:r w:rsidRPr="00B668B1">
        <w:rPr>
          <w:rFonts w:ascii="Tahoma" w:hAnsi="Tahoma" w:cs="Tahoma"/>
          <w:b/>
          <w:spacing w:val="2"/>
        </w:rPr>
        <w:t xml:space="preserve"> </w:t>
      </w:r>
      <w:r>
        <w:rPr>
          <w:rFonts w:ascii="Tahoma" w:hAnsi="Tahoma" w:cs="Tahoma"/>
          <w:b/>
        </w:rPr>
        <w:t>1</w:t>
      </w:r>
      <w:r w:rsidRPr="00B668B1">
        <w:rPr>
          <w:rFonts w:ascii="Tahoma" w:hAnsi="Tahoma" w:cs="Tahoma"/>
          <w:b/>
        </w:rPr>
        <w:t xml:space="preserve">. </w:t>
      </w:r>
      <w:r w:rsidRPr="00B668B1">
        <w:rPr>
          <w:rFonts w:ascii="Tahoma" w:hAnsi="Tahoma" w:cs="Tahoma"/>
          <w:b/>
          <w:spacing w:val="4"/>
        </w:rPr>
        <w:t xml:space="preserve"> </w:t>
      </w:r>
      <w:r>
        <w:rPr>
          <w:rFonts w:ascii="Tahoma" w:hAnsi="Tahoma" w:cs="Tahoma"/>
          <w:b/>
        </w:rPr>
        <w:t>Contracts</w:t>
      </w:r>
      <w:r w:rsidRPr="00B668B1">
        <w:rPr>
          <w:rFonts w:ascii="Tahoma" w:hAnsi="Tahoma" w:cs="Tahoma"/>
          <w:b/>
        </w:rPr>
        <w:t xml:space="preserve">: </w:t>
      </w:r>
      <w:r w:rsidRPr="00B668B1">
        <w:rPr>
          <w:rFonts w:ascii="Tahoma" w:hAnsi="Tahoma" w:cs="Tahoma"/>
          <w:b/>
          <w:spacing w:val="3"/>
        </w:rPr>
        <w:t xml:space="preserve"> </w:t>
      </w:r>
      <w:r>
        <w:rPr>
          <w:rFonts w:ascii="Tahoma" w:hAnsi="Tahoma" w:cs="Tahoma"/>
          <w:spacing w:val="1"/>
        </w:rPr>
        <w:t>SMRP shall sign/approve any contracts for the chapters, or may empower a Chapter Officer with the authorization responsibility.</w:t>
      </w:r>
    </w:p>
    <w:p w:rsidR="00E33D41" w:rsidRDefault="00E33D41">
      <w:pPr>
        <w:ind w:left="120" w:right="82"/>
        <w:jc w:val="both"/>
        <w:rPr>
          <w:rFonts w:ascii="Tahoma" w:hAnsi="Tahoma" w:cs="Tahoma"/>
          <w:b/>
        </w:rPr>
      </w:pPr>
    </w:p>
    <w:p w:rsidR="00842F87" w:rsidRPr="00B668B1" w:rsidRDefault="005559A5">
      <w:pPr>
        <w:ind w:left="120" w:right="82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</w:rPr>
        <w:t>Section</w:t>
      </w:r>
      <w:r w:rsidRPr="00B668B1">
        <w:rPr>
          <w:rFonts w:ascii="Tahoma" w:hAnsi="Tahoma" w:cs="Tahoma"/>
          <w:b/>
          <w:spacing w:val="2"/>
        </w:rPr>
        <w:t xml:space="preserve"> </w:t>
      </w:r>
      <w:r w:rsidRPr="00B668B1">
        <w:rPr>
          <w:rFonts w:ascii="Tahoma" w:hAnsi="Tahoma" w:cs="Tahoma"/>
          <w:b/>
        </w:rPr>
        <w:t xml:space="preserve">2. </w:t>
      </w:r>
      <w:r w:rsidRPr="00B668B1">
        <w:rPr>
          <w:rFonts w:ascii="Tahoma" w:hAnsi="Tahoma" w:cs="Tahoma"/>
          <w:b/>
          <w:spacing w:val="4"/>
        </w:rPr>
        <w:t xml:space="preserve"> </w:t>
      </w:r>
      <w:r w:rsidRPr="00B668B1">
        <w:rPr>
          <w:rFonts w:ascii="Tahoma" w:hAnsi="Tahoma" w:cs="Tahoma"/>
          <w:b/>
        </w:rPr>
        <w:t>D</w:t>
      </w:r>
      <w:r w:rsidRPr="00B668B1">
        <w:rPr>
          <w:rFonts w:ascii="Tahoma" w:hAnsi="Tahoma" w:cs="Tahoma"/>
          <w:b/>
          <w:spacing w:val="-1"/>
        </w:rPr>
        <w:t>e</w:t>
      </w:r>
      <w:r w:rsidRPr="00B668B1">
        <w:rPr>
          <w:rFonts w:ascii="Tahoma" w:hAnsi="Tahoma" w:cs="Tahoma"/>
          <w:b/>
        </w:rPr>
        <w:t>posit</w:t>
      </w:r>
      <w:r w:rsidRPr="00B668B1">
        <w:rPr>
          <w:rFonts w:ascii="Tahoma" w:hAnsi="Tahoma" w:cs="Tahoma"/>
          <w:b/>
          <w:spacing w:val="-1"/>
        </w:rPr>
        <w:t>s</w:t>
      </w:r>
      <w:r w:rsidRPr="00B668B1">
        <w:rPr>
          <w:rFonts w:ascii="Tahoma" w:hAnsi="Tahoma" w:cs="Tahoma"/>
          <w:b/>
        </w:rPr>
        <w:t>,</w:t>
      </w:r>
      <w:r w:rsidRPr="00B668B1">
        <w:rPr>
          <w:rFonts w:ascii="Tahoma" w:hAnsi="Tahoma" w:cs="Tahoma"/>
          <w:b/>
          <w:spacing w:val="2"/>
        </w:rPr>
        <w:t xml:space="preserve"> </w:t>
      </w:r>
      <w:r w:rsidRPr="00B668B1">
        <w:rPr>
          <w:rFonts w:ascii="Tahoma" w:hAnsi="Tahoma" w:cs="Tahoma"/>
          <w:b/>
        </w:rPr>
        <w:t>Check</w:t>
      </w:r>
      <w:r w:rsidRPr="00B668B1">
        <w:rPr>
          <w:rFonts w:ascii="Tahoma" w:hAnsi="Tahoma" w:cs="Tahoma"/>
          <w:b/>
          <w:spacing w:val="-1"/>
        </w:rPr>
        <w:t>s</w:t>
      </w:r>
      <w:r w:rsidRPr="00B668B1">
        <w:rPr>
          <w:rFonts w:ascii="Tahoma" w:hAnsi="Tahoma" w:cs="Tahoma"/>
          <w:b/>
        </w:rPr>
        <w:t>,</w:t>
      </w:r>
      <w:r w:rsidRPr="00B668B1">
        <w:rPr>
          <w:rFonts w:ascii="Tahoma" w:hAnsi="Tahoma" w:cs="Tahoma"/>
          <w:b/>
          <w:spacing w:val="3"/>
        </w:rPr>
        <w:t xml:space="preserve"> </w:t>
      </w:r>
      <w:r w:rsidRPr="00B668B1">
        <w:rPr>
          <w:rFonts w:ascii="Tahoma" w:hAnsi="Tahoma" w:cs="Tahoma"/>
          <w:b/>
        </w:rPr>
        <w:t xml:space="preserve">Etc.: </w:t>
      </w:r>
      <w:r w:rsidRPr="00B668B1">
        <w:rPr>
          <w:rFonts w:ascii="Tahoma" w:hAnsi="Tahoma" w:cs="Tahoma"/>
          <w:b/>
          <w:spacing w:val="3"/>
        </w:rPr>
        <w:t xml:space="preserve"> </w:t>
      </w:r>
      <w:r w:rsidRPr="00B668B1">
        <w:rPr>
          <w:rFonts w:ascii="Tahoma" w:hAnsi="Tahoma" w:cs="Tahoma"/>
          <w:spacing w:val="1"/>
        </w:rPr>
        <w:t>A</w:t>
      </w:r>
      <w:r w:rsidRPr="00B668B1">
        <w:rPr>
          <w:rFonts w:ascii="Tahoma" w:hAnsi="Tahoma" w:cs="Tahoma"/>
        </w:rPr>
        <w:t>ll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fun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u w:val="single" w:color="000000"/>
        </w:rPr>
        <w:t xml:space="preserve">          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</w:rPr>
        <w:t>Cha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ter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</w:rPr>
        <w:t>SMRP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all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be</w:t>
      </w:r>
      <w:r w:rsidRPr="00B668B1">
        <w:rPr>
          <w:rFonts w:ascii="Tahoma" w:hAnsi="Tahoma" w:cs="Tahoma"/>
          <w:spacing w:val="1"/>
        </w:rPr>
        <w:t xml:space="preserve"> d</w:t>
      </w:r>
      <w:r w:rsidRPr="00B668B1">
        <w:rPr>
          <w:rFonts w:ascii="Tahoma" w:hAnsi="Tahoma" w:cs="Tahoma"/>
        </w:rPr>
        <w:t>ep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sited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>ro</w:t>
      </w:r>
      <w:r w:rsidRPr="00B668B1">
        <w:rPr>
          <w:rFonts w:ascii="Tahoma" w:hAnsi="Tahoma" w:cs="Tahoma"/>
        </w:rPr>
        <w:t>m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i</w:t>
      </w:r>
      <w:r w:rsidRPr="00B668B1">
        <w:rPr>
          <w:rFonts w:ascii="Tahoma" w:hAnsi="Tahoma" w:cs="Tahoma"/>
        </w:rPr>
        <w:t>me to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i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</w:rPr>
        <w:t>to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cre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</w:rPr>
        <w:t>it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u w:val="single" w:color="000000"/>
        </w:rPr>
        <w:t xml:space="preserve">          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ter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in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ch</w:t>
      </w:r>
      <w:r w:rsidRPr="00B668B1">
        <w:rPr>
          <w:rFonts w:ascii="Tahoma" w:hAnsi="Tahoma" w:cs="Tahoma"/>
          <w:spacing w:val="1"/>
        </w:rPr>
        <w:t xml:space="preserve"> b</w:t>
      </w:r>
      <w:r w:rsidRPr="00B668B1">
        <w:rPr>
          <w:rFonts w:ascii="Tahoma" w:hAnsi="Tahoma" w:cs="Tahoma"/>
        </w:rPr>
        <w:t>an</w:t>
      </w:r>
      <w:r w:rsidRPr="00B668B1">
        <w:rPr>
          <w:rFonts w:ascii="Tahoma" w:hAnsi="Tahoma" w:cs="Tahoma"/>
          <w:spacing w:val="1"/>
        </w:rPr>
        <w:t>k</w:t>
      </w:r>
      <w:r w:rsidRPr="00B668B1">
        <w:rPr>
          <w:rFonts w:ascii="Tahoma" w:hAnsi="Tahoma" w:cs="Tahoma"/>
        </w:rPr>
        <w:t>s,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tr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st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ies,</w:t>
      </w:r>
      <w:r w:rsidRPr="00B668B1">
        <w:rPr>
          <w:rFonts w:ascii="Tahoma" w:hAnsi="Tahoma" w:cs="Tahoma"/>
          <w:spacing w:val="1"/>
        </w:rPr>
        <w:t xml:space="preserve"> 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 xml:space="preserve">er 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</w:rPr>
        <w:t>ep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sit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ries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B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ard of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rec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>ors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1"/>
        </w:rPr>
        <w:t>m</w:t>
      </w:r>
      <w:r w:rsidRPr="00B668B1">
        <w:rPr>
          <w:rFonts w:ascii="Tahoma" w:hAnsi="Tahoma" w:cs="Tahoma"/>
        </w:rPr>
        <w:t>ay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</w:rPr>
        <w:t>se</w:t>
      </w:r>
      <w:r w:rsidRPr="00B668B1">
        <w:rPr>
          <w:rFonts w:ascii="Tahoma" w:hAnsi="Tahoma" w:cs="Tahoma"/>
          <w:spacing w:val="-1"/>
        </w:rPr>
        <w:t>l</w:t>
      </w:r>
      <w:r w:rsidRPr="00B668B1">
        <w:rPr>
          <w:rFonts w:ascii="Tahoma" w:hAnsi="Tahoma" w:cs="Tahoma"/>
        </w:rPr>
        <w:t>ect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</w:rPr>
        <w:t>and</w:t>
      </w:r>
      <w:r w:rsidRPr="00B668B1">
        <w:rPr>
          <w:rFonts w:ascii="Tahoma" w:hAnsi="Tahoma" w:cs="Tahoma"/>
          <w:spacing w:val="-2"/>
        </w:rPr>
        <w:t>/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  <w:spacing w:val="-1"/>
        </w:rPr>
        <w:t>p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</w:rPr>
        <w:t>e.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</w:rPr>
        <w:t>chec</w:t>
      </w:r>
      <w:r w:rsidRPr="00B668B1">
        <w:rPr>
          <w:rFonts w:ascii="Tahoma" w:hAnsi="Tahoma" w:cs="Tahoma"/>
          <w:spacing w:val="-1"/>
        </w:rPr>
        <w:t>k</w:t>
      </w:r>
      <w:r w:rsidRPr="00B668B1">
        <w:rPr>
          <w:rFonts w:ascii="Tahoma" w:hAnsi="Tahoma" w:cs="Tahoma"/>
        </w:rPr>
        <w:t>s,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</w:rPr>
        <w:t>dr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</w:rPr>
        <w:t>or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>her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>rd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rs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1"/>
        </w:rPr>
        <w:t>f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</w:rPr>
        <w:t>pa</w:t>
      </w:r>
      <w:r w:rsidRPr="00B668B1">
        <w:rPr>
          <w:rFonts w:ascii="Tahoma" w:hAnsi="Tahoma" w:cs="Tahoma"/>
          <w:spacing w:val="-1"/>
        </w:rPr>
        <w:t>y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ent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one</w:t>
      </w:r>
      <w:r w:rsidRPr="00B668B1">
        <w:rPr>
          <w:rFonts w:ascii="Tahoma" w:hAnsi="Tahoma" w:cs="Tahoma"/>
          <w:spacing w:val="-1"/>
        </w:rPr>
        <w:t>y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1"/>
        </w:rPr>
        <w:t>n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es or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</w:rPr>
        <w:t>oth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</w:rPr>
        <w:t>ev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ces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</w:rPr>
        <w:t>i</w:t>
      </w:r>
      <w:r w:rsidRPr="00B668B1">
        <w:rPr>
          <w:rFonts w:ascii="Tahoma" w:hAnsi="Tahoma" w:cs="Tahoma"/>
          <w:spacing w:val="-1"/>
        </w:rPr>
        <w:t>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btedn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ss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</w:rPr>
        <w:t>issu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</w:rPr>
        <w:t>na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u w:val="single" w:color="000000"/>
        </w:rPr>
        <w:t xml:space="preserve">        </w:t>
      </w:r>
      <w:r w:rsidRPr="00B668B1">
        <w:rPr>
          <w:rFonts w:ascii="Tahoma" w:hAnsi="Tahoma" w:cs="Tahoma"/>
          <w:spacing w:val="50"/>
          <w:u w:val="single" w:color="000000"/>
        </w:rPr>
        <w:t xml:space="preserve"> </w:t>
      </w:r>
      <w:r w:rsidRPr="00B668B1">
        <w:rPr>
          <w:rFonts w:ascii="Tahoma" w:hAnsi="Tahoma" w:cs="Tahoma"/>
          <w:spacing w:val="28"/>
        </w:rPr>
        <w:t xml:space="preserve"> 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ter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  <w:spacing w:val="-1"/>
        </w:rPr>
        <w:t>s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all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</w:rPr>
        <w:t>be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gn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</w:rPr>
        <w:t>by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w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  <w:spacing w:val="-1"/>
        </w:rPr>
        <w:t>(</w:t>
      </w:r>
      <w:r w:rsidRPr="00B668B1">
        <w:rPr>
          <w:rFonts w:ascii="Tahoma" w:hAnsi="Tahoma" w:cs="Tahoma"/>
          <w:spacing w:val="1"/>
        </w:rPr>
        <w:t>2</w:t>
      </w:r>
      <w:r w:rsidRPr="00B668B1">
        <w:rPr>
          <w:rFonts w:ascii="Tahoma" w:hAnsi="Tahoma" w:cs="Tahoma"/>
        </w:rPr>
        <w:t>)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</w:rPr>
        <w:t>of any</w:t>
      </w:r>
      <w:r w:rsidRPr="00B668B1">
        <w:rPr>
          <w:rFonts w:ascii="Tahoma" w:hAnsi="Tahoma" w:cs="Tahoma"/>
          <w:spacing w:val="47"/>
        </w:rPr>
        <w:t xml:space="preserve"> </w:t>
      </w:r>
      <w:r w:rsidRPr="00B668B1">
        <w:rPr>
          <w:rFonts w:ascii="Tahoma" w:hAnsi="Tahoma" w:cs="Tahoma"/>
        </w:rPr>
        <w:t>officer(s)</w:t>
      </w:r>
      <w:r w:rsidRPr="00B668B1">
        <w:rPr>
          <w:rFonts w:ascii="Tahoma" w:hAnsi="Tahoma" w:cs="Tahoma"/>
          <w:spacing w:val="46"/>
        </w:rPr>
        <w:t xml:space="preserve"> </w:t>
      </w:r>
      <w:r w:rsidRPr="00B668B1">
        <w:rPr>
          <w:rFonts w:ascii="Tahoma" w:hAnsi="Tahoma" w:cs="Tahoma"/>
        </w:rPr>
        <w:t>or</w:t>
      </w:r>
      <w:r w:rsidRPr="00B668B1">
        <w:rPr>
          <w:rFonts w:ascii="Tahoma" w:hAnsi="Tahoma" w:cs="Tahoma"/>
          <w:spacing w:val="47"/>
        </w:rPr>
        <w:t xml:space="preserve"> 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  <w:spacing w:val="1"/>
        </w:rPr>
        <w:t>g</w:t>
      </w:r>
      <w:r w:rsidRPr="00B668B1">
        <w:rPr>
          <w:rFonts w:ascii="Tahoma" w:hAnsi="Tahoma" w:cs="Tahoma"/>
        </w:rPr>
        <w:t>en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>(s)</w:t>
      </w:r>
      <w:r w:rsidRPr="00B668B1">
        <w:rPr>
          <w:rFonts w:ascii="Tahoma" w:hAnsi="Tahoma" w:cs="Tahoma"/>
          <w:spacing w:val="46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47"/>
        </w:rPr>
        <w:t xml:space="preserve"> </w:t>
      </w:r>
      <w:r w:rsidRPr="00B668B1">
        <w:rPr>
          <w:rFonts w:ascii="Tahoma" w:hAnsi="Tahoma" w:cs="Tahoma"/>
        </w:rPr>
        <w:t xml:space="preserve">the  </w:t>
      </w:r>
      <w:r w:rsidRPr="00B668B1">
        <w:rPr>
          <w:rFonts w:ascii="Tahoma" w:hAnsi="Tahoma" w:cs="Tahoma"/>
          <w:u w:val="single" w:color="000000"/>
        </w:rPr>
        <w:t xml:space="preserve">          </w:t>
      </w:r>
      <w:r w:rsidRPr="00B668B1">
        <w:rPr>
          <w:rFonts w:ascii="Tahoma" w:hAnsi="Tahoma" w:cs="Tahoma"/>
          <w:spacing w:val="47"/>
        </w:rPr>
        <w:t xml:space="preserve"> </w:t>
      </w:r>
      <w:r w:rsidRPr="00B668B1">
        <w:rPr>
          <w:rFonts w:ascii="Tahoma" w:hAnsi="Tahoma" w:cs="Tahoma"/>
          <w:spacing w:val="-2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ter</w:t>
      </w:r>
      <w:r w:rsidRPr="00B668B1">
        <w:rPr>
          <w:rFonts w:ascii="Tahoma" w:hAnsi="Tahoma" w:cs="Tahoma"/>
          <w:spacing w:val="47"/>
        </w:rPr>
        <w:t xml:space="preserve"> </w:t>
      </w:r>
      <w:r w:rsidRPr="00B668B1">
        <w:rPr>
          <w:rFonts w:ascii="Tahoma" w:hAnsi="Tahoma" w:cs="Tahoma"/>
        </w:rPr>
        <w:t>and</w:t>
      </w:r>
      <w:r w:rsidRPr="00B668B1">
        <w:rPr>
          <w:rFonts w:ascii="Tahoma" w:hAnsi="Tahoma" w:cs="Tahoma"/>
          <w:spacing w:val="48"/>
        </w:rPr>
        <w:t xml:space="preserve"> </w:t>
      </w:r>
      <w:r w:rsidRPr="00B668B1">
        <w:rPr>
          <w:rFonts w:ascii="Tahoma" w:hAnsi="Tahoma" w:cs="Tahoma"/>
        </w:rPr>
        <w:t>in</w:t>
      </w:r>
      <w:r w:rsidRPr="00B668B1">
        <w:rPr>
          <w:rFonts w:ascii="Tahoma" w:hAnsi="Tahoma" w:cs="Tahoma"/>
          <w:spacing w:val="47"/>
        </w:rPr>
        <w:t xml:space="preserve">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ch</w:t>
      </w:r>
      <w:r w:rsidRPr="00B668B1">
        <w:rPr>
          <w:rFonts w:ascii="Tahoma" w:hAnsi="Tahoma" w:cs="Tahoma"/>
          <w:spacing w:val="48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nn</w:t>
      </w:r>
      <w:r w:rsidRPr="00B668B1">
        <w:rPr>
          <w:rFonts w:ascii="Tahoma" w:hAnsi="Tahoma" w:cs="Tahoma"/>
        </w:rPr>
        <w:t>er</w:t>
      </w:r>
      <w:r w:rsidRPr="00B668B1">
        <w:rPr>
          <w:rFonts w:ascii="Tahoma" w:hAnsi="Tahoma" w:cs="Tahoma"/>
          <w:spacing w:val="47"/>
        </w:rPr>
        <w:t xml:space="preserve"> </w:t>
      </w:r>
      <w:r w:rsidRPr="00B668B1">
        <w:rPr>
          <w:rFonts w:ascii="Tahoma" w:hAnsi="Tahoma" w:cs="Tahoma"/>
        </w:rPr>
        <w:t>as</w:t>
      </w:r>
      <w:r w:rsidRPr="00B668B1">
        <w:rPr>
          <w:rFonts w:ascii="Tahoma" w:hAnsi="Tahoma" w:cs="Tahoma"/>
          <w:spacing w:val="47"/>
        </w:rPr>
        <w:t xml:space="preserve">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all,</w:t>
      </w:r>
      <w:r w:rsidRPr="00B668B1">
        <w:rPr>
          <w:rFonts w:ascii="Tahoma" w:hAnsi="Tahoma" w:cs="Tahoma"/>
          <w:spacing w:val="47"/>
        </w:rPr>
        <w:t xml:space="preserve"> </w:t>
      </w:r>
      <w:r w:rsidRPr="00B668B1">
        <w:rPr>
          <w:rFonts w:ascii="Tahoma" w:hAnsi="Tahoma" w:cs="Tahoma"/>
        </w:rPr>
        <w:t>from</w:t>
      </w:r>
      <w:r w:rsidRPr="00B668B1">
        <w:rPr>
          <w:rFonts w:ascii="Tahoma" w:hAnsi="Tahoma" w:cs="Tahoma"/>
          <w:spacing w:val="47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i</w:t>
      </w:r>
      <w:r w:rsidRPr="00B668B1">
        <w:rPr>
          <w:rFonts w:ascii="Tahoma" w:hAnsi="Tahoma" w:cs="Tahoma"/>
        </w:rPr>
        <w:t>me</w:t>
      </w:r>
      <w:r w:rsidRPr="00B668B1">
        <w:rPr>
          <w:rFonts w:ascii="Tahoma" w:hAnsi="Tahoma" w:cs="Tahoma"/>
          <w:spacing w:val="47"/>
        </w:rPr>
        <w:t xml:space="preserve"> </w:t>
      </w:r>
      <w:r w:rsidRPr="00B668B1">
        <w:rPr>
          <w:rFonts w:ascii="Tahoma" w:hAnsi="Tahoma" w:cs="Tahoma"/>
        </w:rPr>
        <w:t>to</w:t>
      </w:r>
      <w:r w:rsidRPr="00B668B1">
        <w:rPr>
          <w:rFonts w:ascii="Tahoma" w:hAnsi="Tahoma" w:cs="Tahoma"/>
          <w:spacing w:val="48"/>
        </w:rPr>
        <w:t xml:space="preserve"> </w:t>
      </w:r>
      <w:r w:rsidRPr="00B668B1">
        <w:rPr>
          <w:rFonts w:ascii="Tahoma" w:hAnsi="Tahoma" w:cs="Tahoma"/>
          <w:spacing w:val="1"/>
        </w:rPr>
        <w:t>ti</w:t>
      </w:r>
      <w:r w:rsidRPr="00B668B1">
        <w:rPr>
          <w:rFonts w:ascii="Tahoma" w:hAnsi="Tahoma" w:cs="Tahoma"/>
          <w:spacing w:val="-1"/>
        </w:rPr>
        <w:t>m</w:t>
      </w:r>
      <w:r w:rsidRPr="00B668B1">
        <w:rPr>
          <w:rFonts w:ascii="Tahoma" w:hAnsi="Tahoma" w:cs="Tahoma"/>
        </w:rPr>
        <w:t>e,</w:t>
      </w:r>
      <w:r w:rsidRPr="00B668B1">
        <w:rPr>
          <w:rFonts w:ascii="Tahoma" w:hAnsi="Tahoma" w:cs="Tahoma"/>
          <w:spacing w:val="47"/>
        </w:rPr>
        <w:t xml:space="preserve"> 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</w:rPr>
        <w:t>eter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ed</w:t>
      </w:r>
      <w:r w:rsidRPr="00B668B1">
        <w:rPr>
          <w:rFonts w:ascii="Tahoma" w:hAnsi="Tahoma" w:cs="Tahoma"/>
          <w:spacing w:val="1"/>
        </w:rPr>
        <w:t xml:space="preserve"> b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res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2"/>
        </w:rPr>
        <w:t>l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ti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 xml:space="preserve">n of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-1"/>
        </w:rPr>
        <w:t>h</w:t>
      </w:r>
      <w:r w:rsidRPr="00B668B1">
        <w:rPr>
          <w:rFonts w:ascii="Tahoma" w:hAnsi="Tahoma" w:cs="Tahoma"/>
        </w:rPr>
        <w:t>e Board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Directors.</w:t>
      </w:r>
    </w:p>
    <w:p w:rsidR="00842F87" w:rsidRPr="00B668B1" w:rsidRDefault="00842F87">
      <w:pPr>
        <w:spacing w:before="11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1670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</w:rPr>
        <w:lastRenderedPageBreak/>
        <w:t>Sec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4"/>
        </w:rPr>
        <w:t>i</w:t>
      </w:r>
      <w:r w:rsidRPr="00B668B1">
        <w:rPr>
          <w:rFonts w:ascii="Tahoma" w:hAnsi="Tahoma" w:cs="Tahoma"/>
          <w:b/>
          <w:spacing w:val="-3"/>
        </w:rPr>
        <w:t>o</w:t>
      </w:r>
      <w:r w:rsidRPr="00B668B1">
        <w:rPr>
          <w:rFonts w:ascii="Tahoma" w:hAnsi="Tahoma" w:cs="Tahoma"/>
          <w:b/>
        </w:rPr>
        <w:t>n</w:t>
      </w:r>
      <w:r w:rsidRPr="00B668B1">
        <w:rPr>
          <w:rFonts w:ascii="Tahoma" w:hAnsi="Tahoma" w:cs="Tahoma"/>
          <w:b/>
          <w:spacing w:val="-6"/>
        </w:rPr>
        <w:t xml:space="preserve"> </w:t>
      </w:r>
      <w:r w:rsidRPr="00B668B1">
        <w:rPr>
          <w:rFonts w:ascii="Tahoma" w:hAnsi="Tahoma" w:cs="Tahoma"/>
          <w:b/>
          <w:spacing w:val="-3"/>
        </w:rPr>
        <w:t>3</w:t>
      </w:r>
      <w:r w:rsidRPr="00B668B1">
        <w:rPr>
          <w:rFonts w:ascii="Tahoma" w:hAnsi="Tahoma" w:cs="Tahoma"/>
          <w:b/>
        </w:rPr>
        <w:t>.</w:t>
      </w:r>
      <w:r w:rsidRPr="00B668B1">
        <w:rPr>
          <w:rFonts w:ascii="Tahoma" w:hAnsi="Tahoma" w:cs="Tahoma"/>
          <w:b/>
          <w:spacing w:val="42"/>
        </w:rPr>
        <w:t xml:space="preserve"> </w:t>
      </w:r>
      <w:r w:rsidRPr="00B668B1">
        <w:rPr>
          <w:rFonts w:ascii="Tahoma" w:hAnsi="Tahoma" w:cs="Tahoma"/>
          <w:b/>
          <w:spacing w:val="-3"/>
        </w:rPr>
        <w:t>F</w:t>
      </w:r>
      <w:r w:rsidRPr="00B668B1">
        <w:rPr>
          <w:rFonts w:ascii="Tahoma" w:hAnsi="Tahoma" w:cs="Tahoma"/>
          <w:b/>
          <w:spacing w:val="-4"/>
        </w:rPr>
        <w:t>i</w:t>
      </w:r>
      <w:r w:rsidRPr="00B668B1">
        <w:rPr>
          <w:rFonts w:ascii="Tahoma" w:hAnsi="Tahoma" w:cs="Tahoma"/>
          <w:b/>
          <w:spacing w:val="-3"/>
        </w:rPr>
        <w:t>sca</w:t>
      </w:r>
      <w:r w:rsidRPr="00B668B1">
        <w:rPr>
          <w:rFonts w:ascii="Tahoma" w:hAnsi="Tahoma" w:cs="Tahoma"/>
          <w:b/>
        </w:rPr>
        <w:t>l</w:t>
      </w:r>
      <w:r w:rsidRPr="00B668B1">
        <w:rPr>
          <w:rFonts w:ascii="Tahoma" w:hAnsi="Tahoma" w:cs="Tahoma"/>
          <w:b/>
          <w:spacing w:val="-7"/>
        </w:rPr>
        <w:t xml:space="preserve"> </w:t>
      </w:r>
      <w:r w:rsidRPr="00B668B1">
        <w:rPr>
          <w:rFonts w:ascii="Tahoma" w:hAnsi="Tahoma" w:cs="Tahoma"/>
          <w:b/>
          <w:spacing w:val="-3"/>
        </w:rPr>
        <w:t>Year</w:t>
      </w:r>
      <w:r w:rsidRPr="00B668B1">
        <w:rPr>
          <w:rFonts w:ascii="Tahoma" w:hAnsi="Tahoma" w:cs="Tahoma"/>
          <w:b/>
        </w:rPr>
        <w:t xml:space="preserve">: </w:t>
      </w:r>
      <w:r w:rsidRPr="00B668B1">
        <w:rPr>
          <w:rFonts w:ascii="Tahoma" w:hAnsi="Tahoma" w:cs="Tahoma"/>
          <w:b/>
          <w:u w:val="single" w:color="000000"/>
        </w:rPr>
        <w:t xml:space="preserve">      </w:t>
      </w:r>
      <w:r w:rsidRPr="00B668B1">
        <w:rPr>
          <w:rFonts w:ascii="Tahoma" w:hAnsi="Tahoma" w:cs="Tahoma"/>
          <w:spacing w:val="-3"/>
        </w:rPr>
        <w:t>Chap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er</w:t>
      </w:r>
      <w:r w:rsidRPr="00B668B1">
        <w:rPr>
          <w:rFonts w:ascii="Tahoma" w:hAnsi="Tahoma" w:cs="Tahoma"/>
          <w:spacing w:val="-2"/>
        </w:rPr>
        <w:t>’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7"/>
        </w:rPr>
        <w:t xml:space="preserve"> </w:t>
      </w:r>
      <w:r w:rsidRPr="00B668B1">
        <w:rPr>
          <w:rFonts w:ascii="Tahoma" w:hAnsi="Tahoma" w:cs="Tahoma"/>
          <w:spacing w:val="-2"/>
        </w:rPr>
        <w:t>f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sca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yea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ncid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wi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SM</w:t>
      </w:r>
      <w:r w:rsidRPr="00B668B1">
        <w:rPr>
          <w:rFonts w:ascii="Tahoma" w:hAnsi="Tahoma" w:cs="Tahoma"/>
          <w:spacing w:val="-4"/>
        </w:rPr>
        <w:t>R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-7"/>
        </w:rPr>
        <w:t xml:space="preserve"> </w:t>
      </w:r>
      <w:r w:rsidRPr="00B668B1">
        <w:rPr>
          <w:rFonts w:ascii="Tahoma" w:hAnsi="Tahoma" w:cs="Tahoma"/>
          <w:spacing w:val="-2"/>
        </w:rPr>
        <w:t>f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sca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4"/>
        </w:rPr>
        <w:t>y</w:t>
      </w:r>
      <w:r w:rsidRPr="00B668B1">
        <w:rPr>
          <w:rFonts w:ascii="Tahoma" w:hAnsi="Tahoma" w:cs="Tahoma"/>
          <w:spacing w:val="-3"/>
        </w:rPr>
        <w:t>ear.</w:t>
      </w:r>
    </w:p>
    <w:p w:rsidR="00842F87" w:rsidRPr="00B668B1" w:rsidRDefault="00842F87">
      <w:pPr>
        <w:spacing w:before="10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4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</w:rPr>
        <w:t>Sec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3"/>
        </w:rPr>
        <w:t>io</w:t>
      </w:r>
      <w:r w:rsidRPr="00B668B1">
        <w:rPr>
          <w:rFonts w:ascii="Tahoma" w:hAnsi="Tahoma" w:cs="Tahoma"/>
          <w:b/>
        </w:rPr>
        <w:t>n</w:t>
      </w:r>
      <w:r w:rsidRPr="00B668B1">
        <w:rPr>
          <w:rFonts w:ascii="Tahoma" w:hAnsi="Tahoma" w:cs="Tahoma"/>
          <w:b/>
          <w:spacing w:val="-1"/>
        </w:rPr>
        <w:t xml:space="preserve"> </w:t>
      </w:r>
      <w:r w:rsidRPr="00B668B1">
        <w:rPr>
          <w:rFonts w:ascii="Tahoma" w:hAnsi="Tahoma" w:cs="Tahoma"/>
          <w:b/>
          <w:spacing w:val="-3"/>
        </w:rPr>
        <w:t>4</w:t>
      </w:r>
      <w:r w:rsidRPr="00B668B1">
        <w:rPr>
          <w:rFonts w:ascii="Tahoma" w:hAnsi="Tahoma" w:cs="Tahoma"/>
          <w:b/>
        </w:rPr>
        <w:t xml:space="preserve">. </w:t>
      </w:r>
      <w:r w:rsidRPr="00B668B1">
        <w:rPr>
          <w:rFonts w:ascii="Tahoma" w:hAnsi="Tahoma" w:cs="Tahoma"/>
          <w:b/>
          <w:spacing w:val="2"/>
        </w:rPr>
        <w:t xml:space="preserve"> </w:t>
      </w:r>
      <w:r w:rsidRPr="00B668B1">
        <w:rPr>
          <w:rFonts w:ascii="Tahoma" w:hAnsi="Tahoma" w:cs="Tahoma"/>
          <w:b/>
          <w:spacing w:val="-3"/>
        </w:rPr>
        <w:t>Audit</w:t>
      </w:r>
      <w:r w:rsidRPr="00B668B1">
        <w:rPr>
          <w:rFonts w:ascii="Tahoma" w:hAnsi="Tahoma" w:cs="Tahoma"/>
          <w:b/>
        </w:rPr>
        <w:t>:</w:t>
      </w:r>
      <w:r w:rsidRPr="00B668B1">
        <w:rPr>
          <w:rFonts w:ascii="Tahoma" w:hAnsi="Tahoma" w:cs="Tahoma"/>
          <w:b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Th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acco</w:t>
      </w:r>
      <w:r w:rsidRPr="00B668B1">
        <w:rPr>
          <w:rFonts w:ascii="Tahoma" w:hAnsi="Tahoma" w:cs="Tahoma"/>
          <w:spacing w:val="-2"/>
        </w:rPr>
        <w:t>u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spacing w:val="-3"/>
        </w:rPr>
        <w:t>al</w:t>
      </w:r>
      <w:r w:rsidRPr="00B668B1">
        <w:rPr>
          <w:rFonts w:ascii="Tahoma" w:hAnsi="Tahoma" w:cs="Tahoma"/>
        </w:rPr>
        <w:t xml:space="preserve">l </w:t>
      </w:r>
      <w:r w:rsidRPr="00B668B1">
        <w:rPr>
          <w:rFonts w:ascii="Tahoma" w:hAnsi="Tahoma" w:cs="Tahoma"/>
          <w:u w:val="single" w:color="000000"/>
        </w:rPr>
        <w:t xml:space="preserve">      </w:t>
      </w:r>
      <w:r w:rsidRPr="00B668B1">
        <w:rPr>
          <w:rFonts w:ascii="Tahoma" w:hAnsi="Tahoma" w:cs="Tahoma"/>
          <w:spacing w:val="-3"/>
        </w:rPr>
        <w:t>Chap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 xml:space="preserve">r </w:t>
      </w:r>
      <w:r w:rsidRPr="00B668B1">
        <w:rPr>
          <w:rFonts w:ascii="Tahoma" w:hAnsi="Tahoma" w:cs="Tahoma"/>
          <w:spacing w:val="-2"/>
        </w:rPr>
        <w:t>f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nancia</w:t>
      </w:r>
      <w:r w:rsidRPr="00B668B1">
        <w:rPr>
          <w:rFonts w:ascii="Tahoma" w:hAnsi="Tahoma" w:cs="Tahoma"/>
        </w:rPr>
        <w:t xml:space="preserve">l </w:t>
      </w:r>
      <w:r w:rsidRPr="00B668B1">
        <w:rPr>
          <w:rFonts w:ascii="Tahoma" w:hAnsi="Tahoma" w:cs="Tahoma"/>
          <w:spacing w:val="-3"/>
        </w:rPr>
        <w:t>act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v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  <w:spacing w:val="-5"/>
        </w:rPr>
        <w:t>t</w:t>
      </w:r>
      <w:r w:rsidRPr="00B668B1">
        <w:rPr>
          <w:rFonts w:ascii="Tahoma" w:hAnsi="Tahoma" w:cs="Tahoma"/>
          <w:spacing w:val="-3"/>
        </w:rPr>
        <w:t>ie</w:t>
      </w:r>
      <w:r w:rsidRPr="00B668B1">
        <w:rPr>
          <w:rFonts w:ascii="Tahoma" w:hAnsi="Tahoma" w:cs="Tahoma"/>
        </w:rPr>
        <w:t xml:space="preserve">s </w:t>
      </w:r>
      <w:r w:rsidRPr="00B668B1">
        <w:rPr>
          <w:rFonts w:ascii="Tahoma" w:hAnsi="Tahoma" w:cs="Tahoma"/>
          <w:spacing w:val="-3"/>
        </w:rPr>
        <w:t>shal</w:t>
      </w:r>
      <w:r w:rsidRPr="00B668B1">
        <w:rPr>
          <w:rFonts w:ascii="Tahoma" w:hAnsi="Tahoma" w:cs="Tahoma"/>
        </w:rPr>
        <w:t xml:space="preserve">l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audi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</w:rPr>
        <w:t xml:space="preserve">d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n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 xml:space="preserve">n </w:t>
      </w:r>
      <w:r w:rsidRPr="00B668B1">
        <w:rPr>
          <w:rFonts w:ascii="Tahoma" w:hAnsi="Tahoma" w:cs="Tahoma"/>
          <w:spacing w:val="-3"/>
        </w:rPr>
        <w:t>annua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bas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 xml:space="preserve">an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ndepende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-3"/>
        </w:rPr>
        <w:t xml:space="preserve"> p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3"/>
        </w:rPr>
        <w:t>ofess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ona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au</w:t>
      </w:r>
      <w:r w:rsidRPr="00B668B1">
        <w:rPr>
          <w:rFonts w:ascii="Tahoma" w:hAnsi="Tahoma" w:cs="Tahoma"/>
          <w:spacing w:val="-2"/>
        </w:rPr>
        <w:t>d</w:t>
      </w:r>
      <w:r w:rsidRPr="00B668B1">
        <w:rPr>
          <w:rFonts w:ascii="Tahoma" w:hAnsi="Tahoma" w:cs="Tahoma"/>
          <w:spacing w:val="-3"/>
        </w:rPr>
        <w:t>it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-3"/>
        </w:rPr>
        <w:t xml:space="preserve"> </w:t>
      </w:r>
      <w:r w:rsidRPr="00B668B1">
        <w:rPr>
          <w:rFonts w:ascii="Tahoma" w:hAnsi="Tahoma" w:cs="Tahoma"/>
          <w:spacing w:val="-2"/>
        </w:rPr>
        <w:t>f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m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appro</w:t>
      </w:r>
      <w:r w:rsidRPr="00B668B1">
        <w:rPr>
          <w:rFonts w:ascii="Tahoma" w:hAnsi="Tahoma" w:cs="Tahoma"/>
          <w:spacing w:val="-2"/>
        </w:rPr>
        <w:t>v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3"/>
        </w:rPr>
        <w:t xml:space="preserve"> b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3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3"/>
        </w:rPr>
        <w:t xml:space="preserve"> </w:t>
      </w:r>
      <w:r w:rsidRPr="00B668B1">
        <w:rPr>
          <w:rFonts w:ascii="Tahoma" w:hAnsi="Tahoma" w:cs="Tahoma"/>
          <w:spacing w:val="-4"/>
        </w:rPr>
        <w:t>B</w:t>
      </w:r>
      <w:r w:rsidRPr="00B668B1">
        <w:rPr>
          <w:rFonts w:ascii="Tahoma" w:hAnsi="Tahoma" w:cs="Tahoma"/>
          <w:spacing w:val="-3"/>
        </w:rPr>
        <w:t>oa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3"/>
        </w:rPr>
        <w:t xml:space="preserve"> 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3"/>
        </w:rPr>
        <w:t xml:space="preserve"> Directors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3"/>
        </w:rPr>
        <w:t xml:space="preserve"> se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3"/>
        </w:rPr>
        <w:t xml:space="preserve"> S</w:t>
      </w:r>
      <w:r w:rsidRPr="00B668B1">
        <w:rPr>
          <w:rFonts w:ascii="Tahoma" w:hAnsi="Tahoma" w:cs="Tahoma"/>
          <w:spacing w:val="-4"/>
        </w:rPr>
        <w:t>M</w:t>
      </w:r>
      <w:r w:rsidRPr="00B668B1">
        <w:rPr>
          <w:rFonts w:ascii="Tahoma" w:hAnsi="Tahoma" w:cs="Tahoma"/>
          <w:spacing w:val="-3"/>
        </w:rPr>
        <w:t>R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-3"/>
        </w:rPr>
        <w:t xml:space="preserve"> fo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3"/>
        </w:rPr>
        <w:t xml:space="preserve"> re</w:t>
      </w:r>
      <w:r w:rsidRPr="00B668B1">
        <w:rPr>
          <w:rFonts w:ascii="Tahoma" w:hAnsi="Tahoma" w:cs="Tahoma"/>
          <w:spacing w:val="-2"/>
        </w:rPr>
        <w:t>v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ew</w:t>
      </w:r>
      <w:r w:rsidRPr="00B668B1">
        <w:rPr>
          <w:rFonts w:ascii="Tahoma" w:hAnsi="Tahoma" w:cs="Tahoma"/>
        </w:rPr>
        <w:t>.</w:t>
      </w:r>
      <w:r w:rsidRPr="00B668B1">
        <w:rPr>
          <w:rFonts w:ascii="Tahoma" w:hAnsi="Tahoma" w:cs="Tahoma"/>
          <w:spacing w:val="-3"/>
        </w:rPr>
        <w:t xml:space="preserve"> </w:t>
      </w:r>
      <w:r w:rsidRPr="00B668B1">
        <w:rPr>
          <w:rFonts w:ascii="Tahoma" w:hAnsi="Tahoma" w:cs="Tahoma"/>
          <w:spacing w:val="2"/>
        </w:rPr>
        <w:t>U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 xml:space="preserve">n 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</w:rPr>
        <w:t>iss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2"/>
        </w:rPr>
        <w:t>l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ti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n of 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y 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 xml:space="preserve">ter, any 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  <w:spacing w:val="-1"/>
        </w:rPr>
        <w:t>n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sed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on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 xml:space="preserve">st 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1"/>
        </w:rPr>
        <w:t>r</w:t>
      </w:r>
      <w:r w:rsidRPr="00B668B1">
        <w:rPr>
          <w:rFonts w:ascii="Tahoma" w:hAnsi="Tahoma" w:cs="Tahoma"/>
        </w:rPr>
        <w:t>etur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ed to SMRP.</w:t>
      </w:r>
    </w:p>
    <w:p w:rsidR="00842F87" w:rsidRPr="00B668B1" w:rsidRDefault="00842F87">
      <w:pPr>
        <w:spacing w:before="11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5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</w:rPr>
        <w:t>Section</w:t>
      </w:r>
      <w:r w:rsidRPr="00B668B1">
        <w:rPr>
          <w:rFonts w:ascii="Tahoma" w:hAnsi="Tahoma" w:cs="Tahoma"/>
          <w:b/>
          <w:spacing w:val="24"/>
        </w:rPr>
        <w:t xml:space="preserve"> </w:t>
      </w:r>
      <w:r w:rsidRPr="00B668B1">
        <w:rPr>
          <w:rFonts w:ascii="Tahoma" w:hAnsi="Tahoma" w:cs="Tahoma"/>
          <w:b/>
          <w:spacing w:val="1"/>
        </w:rPr>
        <w:t>5</w:t>
      </w:r>
      <w:r w:rsidRPr="00B668B1">
        <w:rPr>
          <w:rFonts w:ascii="Tahoma" w:hAnsi="Tahoma" w:cs="Tahoma"/>
          <w:b/>
        </w:rPr>
        <w:t xml:space="preserve">.  </w:t>
      </w:r>
      <w:r w:rsidRPr="00B668B1">
        <w:rPr>
          <w:rFonts w:ascii="Tahoma" w:hAnsi="Tahoma" w:cs="Tahoma"/>
          <w:b/>
          <w:spacing w:val="1"/>
        </w:rPr>
        <w:t xml:space="preserve"> </w:t>
      </w:r>
      <w:r w:rsidRPr="00B668B1">
        <w:rPr>
          <w:rFonts w:ascii="Tahoma" w:hAnsi="Tahoma" w:cs="Tahoma"/>
          <w:b/>
        </w:rPr>
        <w:t>Acc</w:t>
      </w:r>
      <w:r w:rsidRPr="00B668B1">
        <w:rPr>
          <w:rFonts w:ascii="Tahoma" w:hAnsi="Tahoma" w:cs="Tahoma"/>
          <w:b/>
          <w:spacing w:val="1"/>
        </w:rPr>
        <w:t>o</w:t>
      </w:r>
      <w:r w:rsidRPr="00B668B1">
        <w:rPr>
          <w:rFonts w:ascii="Tahoma" w:hAnsi="Tahoma" w:cs="Tahoma"/>
          <w:b/>
        </w:rPr>
        <w:t>unt</w:t>
      </w:r>
      <w:r w:rsidRPr="00B668B1">
        <w:rPr>
          <w:rFonts w:ascii="Tahoma" w:hAnsi="Tahoma" w:cs="Tahoma"/>
          <w:b/>
          <w:spacing w:val="1"/>
        </w:rPr>
        <w:t>a</w:t>
      </w:r>
      <w:r w:rsidRPr="00B668B1">
        <w:rPr>
          <w:rFonts w:ascii="Tahoma" w:hAnsi="Tahoma" w:cs="Tahoma"/>
          <w:b/>
        </w:rPr>
        <w:t xml:space="preserve">bility:   </w:t>
      </w:r>
      <w:r w:rsidRPr="00B668B1">
        <w:rPr>
          <w:rFonts w:ascii="Tahoma" w:hAnsi="Tahoma" w:cs="Tahoma"/>
        </w:rPr>
        <w:t>No</w:t>
      </w:r>
      <w:r w:rsidRPr="00B668B1">
        <w:rPr>
          <w:rFonts w:ascii="Tahoma" w:hAnsi="Tahoma" w:cs="Tahoma"/>
          <w:spacing w:val="24"/>
        </w:rPr>
        <w:t xml:space="preserve"> 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ter</w:t>
      </w:r>
      <w:r w:rsidRPr="00B668B1">
        <w:rPr>
          <w:rFonts w:ascii="Tahoma" w:hAnsi="Tahoma" w:cs="Tahoma"/>
          <w:spacing w:val="24"/>
        </w:rPr>
        <w:t xml:space="preserve">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all</w:t>
      </w:r>
      <w:r w:rsidRPr="00B668B1">
        <w:rPr>
          <w:rFonts w:ascii="Tahoma" w:hAnsi="Tahoma" w:cs="Tahoma"/>
          <w:spacing w:val="24"/>
        </w:rPr>
        <w:t xml:space="preserve">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eak</w:t>
      </w:r>
      <w:r w:rsidRPr="00B668B1">
        <w:rPr>
          <w:rFonts w:ascii="Tahoma" w:hAnsi="Tahoma" w:cs="Tahoma"/>
          <w:spacing w:val="24"/>
        </w:rPr>
        <w:t xml:space="preserve"> 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2"/>
        </w:rPr>
        <w:t xml:space="preserve">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4"/>
        </w:rPr>
        <w:t xml:space="preserve"> </w:t>
      </w:r>
      <w:r w:rsidRPr="00B668B1">
        <w:rPr>
          <w:rFonts w:ascii="Tahoma" w:hAnsi="Tahoma" w:cs="Tahoma"/>
        </w:rPr>
        <w:t>act</w:t>
      </w:r>
      <w:r w:rsidRPr="00B668B1">
        <w:rPr>
          <w:rFonts w:ascii="Tahoma" w:hAnsi="Tahoma" w:cs="Tahoma"/>
          <w:spacing w:val="24"/>
        </w:rPr>
        <w:t xml:space="preserve"> </w:t>
      </w:r>
      <w:r w:rsidRPr="00B668B1">
        <w:rPr>
          <w:rFonts w:ascii="Tahoma" w:hAnsi="Tahoma" w:cs="Tahoma"/>
        </w:rPr>
        <w:t>in</w:t>
      </w:r>
      <w:r w:rsidRPr="00B668B1">
        <w:rPr>
          <w:rFonts w:ascii="Tahoma" w:hAnsi="Tahoma" w:cs="Tahoma"/>
          <w:spacing w:val="24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4"/>
        </w:rPr>
        <w:t xml:space="preserve"> 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"/>
        </w:rPr>
        <w:t>a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4"/>
        </w:rPr>
        <w:t xml:space="preserve">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24"/>
        </w:rPr>
        <w:t xml:space="preserve"> </w:t>
      </w:r>
      <w:r w:rsidRPr="00B668B1">
        <w:rPr>
          <w:rFonts w:ascii="Tahoma" w:hAnsi="Tahoma" w:cs="Tahoma"/>
        </w:rPr>
        <w:t>SMRP</w:t>
      </w:r>
      <w:r w:rsidRPr="00B668B1">
        <w:rPr>
          <w:rFonts w:ascii="Tahoma" w:hAnsi="Tahoma" w:cs="Tahoma"/>
          <w:spacing w:val="24"/>
        </w:rPr>
        <w:t xml:space="preserve"> </w:t>
      </w:r>
      <w:r w:rsidRPr="00B668B1">
        <w:rPr>
          <w:rFonts w:ascii="Tahoma" w:hAnsi="Tahoma" w:cs="Tahoma"/>
        </w:rPr>
        <w:t>wit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24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4"/>
        </w:rPr>
        <w:t xml:space="preserve"> </w:t>
      </w:r>
      <w:r w:rsidRPr="00B668B1">
        <w:rPr>
          <w:rFonts w:ascii="Tahoma" w:hAnsi="Tahoma" w:cs="Tahoma"/>
        </w:rPr>
        <w:t>pri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r written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pr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1"/>
        </w:rPr>
        <w:t>v</w:t>
      </w:r>
      <w:r w:rsidRPr="00B668B1">
        <w:rPr>
          <w:rFonts w:ascii="Tahoma" w:hAnsi="Tahoma" w:cs="Tahoma"/>
        </w:rPr>
        <w:t>al</w:t>
      </w:r>
      <w:r w:rsidRPr="00B668B1">
        <w:rPr>
          <w:rFonts w:ascii="Tahoma" w:hAnsi="Tahoma" w:cs="Tahoma"/>
          <w:spacing w:val="1"/>
        </w:rPr>
        <w:t xml:space="preserve"> 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the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SM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B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ard</w:t>
      </w:r>
      <w:r w:rsidRPr="00B668B1">
        <w:rPr>
          <w:rFonts w:ascii="Tahoma" w:hAnsi="Tahoma" w:cs="Tahoma"/>
          <w:spacing w:val="1"/>
        </w:rPr>
        <w:t xml:space="preserve"> 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Direct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 xml:space="preserve">rs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 xml:space="preserve"> o</w:t>
      </w:r>
      <w:r w:rsidRPr="00B668B1">
        <w:rPr>
          <w:rFonts w:ascii="Tahoma" w:hAnsi="Tahoma" w:cs="Tahoma"/>
        </w:rPr>
        <w:t>ther</w:t>
      </w:r>
      <w:r w:rsidRPr="00B668B1">
        <w:rPr>
          <w:rFonts w:ascii="Tahoma" w:hAnsi="Tahoma" w:cs="Tahoma"/>
          <w:spacing w:val="1"/>
        </w:rPr>
        <w:t xml:space="preserve"> d</w:t>
      </w:r>
      <w:r w:rsidRPr="00B668B1">
        <w:rPr>
          <w:rFonts w:ascii="Tahoma" w:hAnsi="Tahoma" w:cs="Tahoma"/>
        </w:rPr>
        <w:t>esig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ated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 xml:space="preserve">Officer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 xml:space="preserve">SMRP. 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</w:rPr>
        <w:t>No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ter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all c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mmit</w:t>
      </w:r>
      <w:r w:rsidRPr="00B668B1">
        <w:rPr>
          <w:rFonts w:ascii="Tahoma" w:hAnsi="Tahoma" w:cs="Tahoma"/>
          <w:spacing w:val="35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34"/>
        </w:rPr>
        <w:t xml:space="preserve"> </w:t>
      </w:r>
      <w:r w:rsidRPr="00B668B1">
        <w:rPr>
          <w:rFonts w:ascii="Tahoma" w:hAnsi="Tahoma" w:cs="Tahoma"/>
        </w:rPr>
        <w:t>SMRP</w:t>
      </w:r>
      <w:r w:rsidRPr="00B668B1">
        <w:rPr>
          <w:rFonts w:ascii="Tahoma" w:hAnsi="Tahoma" w:cs="Tahoma"/>
          <w:spacing w:val="34"/>
        </w:rPr>
        <w:t xml:space="preserve"> </w:t>
      </w:r>
      <w:r w:rsidRPr="00B668B1">
        <w:rPr>
          <w:rFonts w:ascii="Tahoma" w:hAnsi="Tahoma" w:cs="Tahoma"/>
        </w:rPr>
        <w:t>to</w:t>
      </w:r>
      <w:r w:rsidRPr="00B668B1">
        <w:rPr>
          <w:rFonts w:ascii="Tahoma" w:hAnsi="Tahoma" w:cs="Tahoma"/>
          <w:spacing w:val="35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34"/>
        </w:rPr>
        <w:t xml:space="preserve"> </w:t>
      </w:r>
      <w:r w:rsidRPr="00B668B1">
        <w:rPr>
          <w:rFonts w:ascii="Tahoma" w:hAnsi="Tahoma" w:cs="Tahoma"/>
        </w:rPr>
        <w:t>fi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cial</w:t>
      </w:r>
      <w:r w:rsidRPr="00B668B1">
        <w:rPr>
          <w:rFonts w:ascii="Tahoma" w:hAnsi="Tahoma" w:cs="Tahoma"/>
          <w:spacing w:val="34"/>
        </w:rPr>
        <w:t xml:space="preserve"> 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li</w:t>
      </w:r>
      <w:r w:rsidRPr="00B668B1">
        <w:rPr>
          <w:rFonts w:ascii="Tahoma" w:hAnsi="Tahoma" w:cs="Tahoma"/>
          <w:spacing w:val="1"/>
        </w:rPr>
        <w:t>g</w:t>
      </w:r>
      <w:r w:rsidRPr="00B668B1">
        <w:rPr>
          <w:rFonts w:ascii="Tahoma" w:hAnsi="Tahoma" w:cs="Tahoma"/>
        </w:rPr>
        <w:t>ati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35"/>
        </w:rPr>
        <w:t xml:space="preserve"> </w:t>
      </w:r>
      <w:r w:rsidRPr="00B668B1">
        <w:rPr>
          <w:rFonts w:ascii="Tahoma" w:hAnsi="Tahoma" w:cs="Tahoma"/>
        </w:rPr>
        <w:t>u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less</w:t>
      </w:r>
      <w:r w:rsidRPr="00B668B1">
        <w:rPr>
          <w:rFonts w:ascii="Tahoma" w:hAnsi="Tahoma" w:cs="Tahoma"/>
          <w:spacing w:val="34"/>
        </w:rPr>
        <w:t xml:space="preserve"> </w:t>
      </w:r>
      <w:r w:rsidRPr="00B668B1">
        <w:rPr>
          <w:rFonts w:ascii="Tahoma" w:hAnsi="Tahoma" w:cs="Tahoma"/>
        </w:rPr>
        <w:t>such</w:t>
      </w:r>
      <w:r w:rsidRPr="00B668B1">
        <w:rPr>
          <w:rFonts w:ascii="Tahoma" w:hAnsi="Tahoma" w:cs="Tahoma"/>
          <w:spacing w:val="35"/>
        </w:rPr>
        <w:t xml:space="preserve"> 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m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it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en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34"/>
        </w:rPr>
        <w:t xml:space="preserve"> </w:t>
      </w:r>
      <w:r w:rsidRPr="00B668B1">
        <w:rPr>
          <w:rFonts w:ascii="Tahoma" w:hAnsi="Tahoma" w:cs="Tahoma"/>
        </w:rPr>
        <w:t>is</w:t>
      </w:r>
      <w:r w:rsidRPr="00B668B1">
        <w:rPr>
          <w:rFonts w:ascii="Tahoma" w:hAnsi="Tahoma" w:cs="Tahoma"/>
          <w:spacing w:val="34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th</w:t>
      </w:r>
      <w:r w:rsidRPr="00B668B1">
        <w:rPr>
          <w:rFonts w:ascii="Tahoma" w:hAnsi="Tahoma" w:cs="Tahoma"/>
          <w:spacing w:val="1"/>
        </w:rPr>
        <w:t>or</w:t>
      </w:r>
      <w:r w:rsidRPr="00B668B1">
        <w:rPr>
          <w:rFonts w:ascii="Tahoma" w:hAnsi="Tahoma" w:cs="Tahoma"/>
        </w:rPr>
        <w:t>ized</w:t>
      </w:r>
      <w:r w:rsidRPr="00B668B1">
        <w:rPr>
          <w:rFonts w:ascii="Tahoma" w:hAnsi="Tahoma" w:cs="Tahoma"/>
          <w:spacing w:val="35"/>
        </w:rPr>
        <w:t xml:space="preserve"> </w:t>
      </w:r>
      <w:r w:rsidRPr="00B668B1">
        <w:rPr>
          <w:rFonts w:ascii="Tahoma" w:hAnsi="Tahoma" w:cs="Tahoma"/>
        </w:rPr>
        <w:t>in</w:t>
      </w:r>
      <w:r w:rsidRPr="00B668B1">
        <w:rPr>
          <w:rFonts w:ascii="Tahoma" w:hAnsi="Tahoma" w:cs="Tahoma"/>
          <w:spacing w:val="35"/>
        </w:rPr>
        <w:t xml:space="preserve"> </w:t>
      </w:r>
      <w:r w:rsidRPr="00B668B1">
        <w:rPr>
          <w:rFonts w:ascii="Tahoma" w:hAnsi="Tahoma" w:cs="Tahoma"/>
        </w:rPr>
        <w:t>writi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33"/>
        </w:rPr>
        <w:t xml:space="preserve"> </w:t>
      </w:r>
      <w:r w:rsidRPr="00B668B1">
        <w:rPr>
          <w:rFonts w:ascii="Tahoma" w:hAnsi="Tahoma" w:cs="Tahoma"/>
        </w:rPr>
        <w:t>by</w:t>
      </w:r>
      <w:r w:rsidRPr="00B668B1">
        <w:rPr>
          <w:rFonts w:ascii="Tahoma" w:hAnsi="Tahoma" w:cs="Tahoma"/>
          <w:spacing w:val="34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2"/>
        </w:rPr>
        <w:t>h</w:t>
      </w:r>
      <w:r w:rsidRPr="00B668B1">
        <w:rPr>
          <w:rFonts w:ascii="Tahoma" w:hAnsi="Tahoma" w:cs="Tahoma"/>
        </w:rPr>
        <w:t>e SMRP B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r</w:t>
      </w:r>
      <w:r w:rsidRPr="00B668B1">
        <w:rPr>
          <w:rFonts w:ascii="Tahoma" w:hAnsi="Tahoma" w:cs="Tahoma"/>
        </w:rPr>
        <w:t>d of</w:t>
      </w:r>
      <w:r w:rsidRPr="00B668B1">
        <w:rPr>
          <w:rFonts w:ascii="Tahoma" w:hAnsi="Tahoma" w:cs="Tahoma"/>
          <w:spacing w:val="1"/>
        </w:rPr>
        <w:t xml:space="preserve"> D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  <w:spacing w:val="1"/>
        </w:rPr>
        <w:t>r</w:t>
      </w:r>
      <w:r w:rsidRPr="00B668B1">
        <w:rPr>
          <w:rFonts w:ascii="Tahoma" w:hAnsi="Tahoma" w:cs="Tahoma"/>
        </w:rPr>
        <w:t>ecto</w:t>
      </w:r>
      <w:r w:rsidRPr="00B668B1">
        <w:rPr>
          <w:rFonts w:ascii="Tahoma" w:hAnsi="Tahoma" w:cs="Tahoma"/>
          <w:spacing w:val="1"/>
        </w:rPr>
        <w:t>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r ot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 xml:space="preserve">er 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</w:rPr>
        <w:t>esig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 xml:space="preserve">ated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1"/>
        </w:rPr>
        <w:t>f</w:t>
      </w:r>
      <w:r w:rsidRPr="00B668B1">
        <w:rPr>
          <w:rFonts w:ascii="Tahoma" w:hAnsi="Tahoma" w:cs="Tahoma"/>
          <w:spacing w:val="1"/>
        </w:rPr>
        <w:t>f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cer of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RP.</w:t>
      </w:r>
    </w:p>
    <w:p w:rsidR="00842F87" w:rsidRPr="00B668B1" w:rsidRDefault="00842F87">
      <w:pPr>
        <w:spacing w:before="10" w:line="220" w:lineRule="exact"/>
        <w:rPr>
          <w:rFonts w:ascii="Tahoma" w:hAnsi="Tahoma" w:cs="Tahoma"/>
        </w:rPr>
      </w:pPr>
    </w:p>
    <w:p w:rsidR="00E33D41" w:rsidRDefault="005559A5" w:rsidP="00E33D41">
      <w:pPr>
        <w:ind w:left="120" w:right="81"/>
        <w:jc w:val="both"/>
        <w:rPr>
          <w:rFonts w:ascii="Tahoma" w:hAnsi="Tahoma" w:cs="Tahoma"/>
          <w:spacing w:val="-3"/>
        </w:rPr>
      </w:pPr>
      <w:r w:rsidRPr="00B668B1">
        <w:rPr>
          <w:rFonts w:ascii="Tahoma" w:hAnsi="Tahoma" w:cs="Tahoma"/>
          <w:b/>
          <w:spacing w:val="-3"/>
        </w:rPr>
        <w:t>Sec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3"/>
        </w:rPr>
        <w:t>io</w:t>
      </w:r>
      <w:r w:rsidRPr="00B668B1">
        <w:rPr>
          <w:rFonts w:ascii="Tahoma" w:hAnsi="Tahoma" w:cs="Tahoma"/>
          <w:b/>
        </w:rPr>
        <w:t>n</w:t>
      </w:r>
      <w:r w:rsidRPr="00B668B1">
        <w:rPr>
          <w:rFonts w:ascii="Tahoma" w:hAnsi="Tahoma" w:cs="Tahoma"/>
          <w:b/>
          <w:spacing w:val="-1"/>
        </w:rPr>
        <w:t xml:space="preserve"> </w:t>
      </w:r>
      <w:r w:rsidRPr="00B668B1">
        <w:rPr>
          <w:rFonts w:ascii="Tahoma" w:hAnsi="Tahoma" w:cs="Tahoma"/>
          <w:b/>
          <w:spacing w:val="-3"/>
        </w:rPr>
        <w:t>6</w:t>
      </w:r>
      <w:r w:rsidRPr="00B668B1">
        <w:rPr>
          <w:rFonts w:ascii="Tahoma" w:hAnsi="Tahoma" w:cs="Tahoma"/>
          <w:b/>
        </w:rPr>
        <w:t xml:space="preserve">. </w:t>
      </w:r>
      <w:r w:rsidRPr="00B668B1">
        <w:rPr>
          <w:rFonts w:ascii="Tahoma" w:hAnsi="Tahoma" w:cs="Tahoma"/>
          <w:b/>
          <w:spacing w:val="2"/>
        </w:rPr>
        <w:t xml:space="preserve"> </w:t>
      </w:r>
      <w:r w:rsidRPr="00B668B1">
        <w:rPr>
          <w:rFonts w:ascii="Tahoma" w:hAnsi="Tahoma" w:cs="Tahoma"/>
          <w:b/>
          <w:spacing w:val="-3"/>
        </w:rPr>
        <w:t>Admi</w:t>
      </w:r>
      <w:r w:rsidRPr="00B668B1">
        <w:rPr>
          <w:rFonts w:ascii="Tahoma" w:hAnsi="Tahoma" w:cs="Tahoma"/>
          <w:b/>
          <w:spacing w:val="-2"/>
        </w:rPr>
        <w:t>n</w:t>
      </w:r>
      <w:r w:rsidRPr="00B668B1">
        <w:rPr>
          <w:rFonts w:ascii="Tahoma" w:hAnsi="Tahoma" w:cs="Tahoma"/>
          <w:b/>
          <w:spacing w:val="-4"/>
        </w:rPr>
        <w:t>i</w:t>
      </w:r>
      <w:r w:rsidRPr="00B668B1">
        <w:rPr>
          <w:rFonts w:ascii="Tahoma" w:hAnsi="Tahoma" w:cs="Tahoma"/>
          <w:b/>
          <w:spacing w:val="-3"/>
        </w:rPr>
        <w:t>s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3"/>
        </w:rPr>
        <w:t>ra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4"/>
        </w:rPr>
        <w:t>i</w:t>
      </w:r>
      <w:r w:rsidRPr="00B668B1">
        <w:rPr>
          <w:rFonts w:ascii="Tahoma" w:hAnsi="Tahoma" w:cs="Tahoma"/>
          <w:b/>
          <w:spacing w:val="-3"/>
        </w:rPr>
        <w:t>v</w:t>
      </w:r>
      <w:r w:rsidRPr="00B668B1">
        <w:rPr>
          <w:rFonts w:ascii="Tahoma" w:hAnsi="Tahoma" w:cs="Tahoma"/>
          <w:b/>
        </w:rPr>
        <w:t>e</w:t>
      </w:r>
      <w:r w:rsidRPr="00B668B1">
        <w:rPr>
          <w:rFonts w:ascii="Tahoma" w:hAnsi="Tahoma" w:cs="Tahoma"/>
          <w:b/>
          <w:spacing w:val="-1"/>
        </w:rPr>
        <w:t xml:space="preserve"> </w:t>
      </w:r>
      <w:r w:rsidRPr="00B668B1">
        <w:rPr>
          <w:rFonts w:ascii="Tahoma" w:hAnsi="Tahoma" w:cs="Tahoma"/>
          <w:b/>
          <w:spacing w:val="-2"/>
        </w:rPr>
        <w:t>S</w:t>
      </w:r>
      <w:r w:rsidRPr="00B668B1">
        <w:rPr>
          <w:rFonts w:ascii="Tahoma" w:hAnsi="Tahoma" w:cs="Tahoma"/>
          <w:b/>
          <w:spacing w:val="-3"/>
        </w:rPr>
        <w:t>uppor</w:t>
      </w:r>
      <w:r w:rsidRPr="00B668B1">
        <w:rPr>
          <w:rFonts w:ascii="Tahoma" w:hAnsi="Tahoma" w:cs="Tahoma"/>
          <w:b/>
        </w:rPr>
        <w:t>t</w:t>
      </w:r>
      <w:r w:rsidRPr="00B668B1">
        <w:rPr>
          <w:rFonts w:ascii="Tahoma" w:hAnsi="Tahoma" w:cs="Tahoma"/>
          <w:b/>
          <w:spacing w:val="-1"/>
        </w:rPr>
        <w:t xml:space="preserve"> </w:t>
      </w:r>
      <w:r w:rsidRPr="00B668B1">
        <w:rPr>
          <w:rFonts w:ascii="Tahoma" w:hAnsi="Tahoma" w:cs="Tahoma"/>
          <w:b/>
          <w:spacing w:val="-3"/>
        </w:rPr>
        <w:t>Perso</w:t>
      </w:r>
      <w:r w:rsidRPr="00B668B1">
        <w:rPr>
          <w:rFonts w:ascii="Tahoma" w:hAnsi="Tahoma" w:cs="Tahoma"/>
          <w:b/>
          <w:spacing w:val="-2"/>
        </w:rPr>
        <w:t>n</w:t>
      </w:r>
      <w:r w:rsidRPr="00B668B1">
        <w:rPr>
          <w:rFonts w:ascii="Tahoma" w:hAnsi="Tahoma" w:cs="Tahoma"/>
          <w:b/>
        </w:rPr>
        <w:t xml:space="preserve">: </w:t>
      </w:r>
      <w:r w:rsidRPr="00B668B1">
        <w:rPr>
          <w:rFonts w:ascii="Tahoma" w:hAnsi="Tahoma" w:cs="Tahoma"/>
          <w:b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chap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  <w:spacing w:val="-3"/>
        </w:rPr>
        <w:t>ec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 xml:space="preserve">s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 xml:space="preserve">o 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 xml:space="preserve">n </w:t>
      </w:r>
      <w:r w:rsidRPr="00B668B1">
        <w:rPr>
          <w:rFonts w:ascii="Tahoma" w:hAnsi="Tahoma" w:cs="Tahoma"/>
          <w:spacing w:val="-3"/>
        </w:rPr>
        <w:t>Ad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rat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v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Suppor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Perso</w:t>
      </w:r>
      <w:r w:rsidRPr="00B668B1">
        <w:rPr>
          <w:rFonts w:ascii="Tahoma" w:hAnsi="Tahoma" w:cs="Tahoma"/>
        </w:rPr>
        <w:t xml:space="preserve">n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 xml:space="preserve">o </w:t>
      </w:r>
      <w:r w:rsidRPr="00B668B1">
        <w:rPr>
          <w:rFonts w:ascii="Tahoma" w:hAnsi="Tahoma" w:cs="Tahoma"/>
          <w:spacing w:val="-3"/>
        </w:rPr>
        <w:t>ass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3"/>
        </w:rPr>
        <w:t xml:space="preserve"> wi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3"/>
        </w:rPr>
        <w:t>ge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en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3"/>
        </w:rPr>
        <w:t xml:space="preserve"> a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3"/>
        </w:rPr>
        <w:t xml:space="preserve"> a</w:t>
      </w:r>
      <w:r w:rsidRPr="00B668B1">
        <w:rPr>
          <w:rFonts w:ascii="Tahoma" w:hAnsi="Tahoma" w:cs="Tahoma"/>
          <w:spacing w:val="-2"/>
        </w:rPr>
        <w:t>d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4"/>
        </w:rPr>
        <w:t>ti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3"/>
        </w:rPr>
        <w:t xml:space="preserve"> 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3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3"/>
        </w:rPr>
        <w:t xml:space="preserve"> c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3"/>
        </w:rPr>
        <w:t>apte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-3"/>
        </w:rPr>
        <w:t xml:space="preserve"> he</w:t>
      </w:r>
      <w:r w:rsidRPr="00B668B1">
        <w:rPr>
          <w:rFonts w:ascii="Tahoma" w:hAnsi="Tahoma" w:cs="Tahoma"/>
          <w:spacing w:val="-4"/>
        </w:rPr>
        <w:t>/s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3"/>
        </w:rPr>
        <w:t xml:space="preserve"> shal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at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3"/>
        </w:rPr>
        <w:t xml:space="preserve"> c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3"/>
        </w:rPr>
        <w:t>apte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4"/>
        </w:rPr>
        <w:t>B</w:t>
      </w:r>
      <w:r w:rsidRPr="00B668B1">
        <w:rPr>
          <w:rFonts w:ascii="Tahoma" w:hAnsi="Tahoma" w:cs="Tahoma"/>
          <w:spacing w:val="-3"/>
        </w:rPr>
        <w:t>oar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3"/>
        </w:rPr>
        <w:t xml:space="preserve"> 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 xml:space="preserve">ors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eet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ng</w:t>
      </w:r>
      <w:r w:rsidRPr="00B668B1">
        <w:rPr>
          <w:rFonts w:ascii="Tahoma" w:hAnsi="Tahoma" w:cs="Tahoma"/>
        </w:rPr>
        <w:t xml:space="preserve">s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 xml:space="preserve">s a 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3"/>
        </w:rPr>
        <w:t>on-vo</w:t>
      </w:r>
      <w:r w:rsidRPr="00B668B1">
        <w:rPr>
          <w:rFonts w:ascii="Tahoma" w:hAnsi="Tahoma" w:cs="Tahoma"/>
          <w:spacing w:val="-4"/>
        </w:rPr>
        <w:t>ti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ember</w:t>
      </w:r>
      <w:r w:rsidRPr="00B668B1">
        <w:rPr>
          <w:rFonts w:ascii="Tahoma" w:hAnsi="Tahoma" w:cs="Tahoma"/>
        </w:rPr>
        <w:t xml:space="preserve">. 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Th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2"/>
        </w:rPr>
        <w:t>d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rat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v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4"/>
        </w:rPr>
        <w:t>S</w:t>
      </w:r>
      <w:r w:rsidRPr="00B668B1">
        <w:rPr>
          <w:rFonts w:ascii="Tahoma" w:hAnsi="Tahoma" w:cs="Tahoma"/>
          <w:spacing w:val="-3"/>
        </w:rPr>
        <w:t>up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3"/>
        </w:rPr>
        <w:t>or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Pe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4"/>
        </w:rPr>
        <w:t>s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n </w:t>
      </w:r>
      <w:r w:rsidRPr="00B668B1">
        <w:rPr>
          <w:rFonts w:ascii="Tahoma" w:hAnsi="Tahoma" w:cs="Tahoma"/>
          <w:spacing w:val="-3"/>
        </w:rPr>
        <w:t>shal</w:t>
      </w:r>
      <w:r w:rsidRPr="00B668B1">
        <w:rPr>
          <w:rFonts w:ascii="Tahoma" w:hAnsi="Tahoma" w:cs="Tahoma"/>
        </w:rPr>
        <w:t xml:space="preserve">l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respons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bl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 xml:space="preserve">o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 xml:space="preserve">r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</w:rPr>
        <w:t xml:space="preserve">d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 xml:space="preserve">o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4"/>
        </w:rPr>
        <w:t>B</w:t>
      </w:r>
      <w:r w:rsidRPr="00B668B1">
        <w:rPr>
          <w:rFonts w:ascii="Tahoma" w:hAnsi="Tahoma" w:cs="Tahoma"/>
          <w:spacing w:val="-3"/>
        </w:rPr>
        <w:t>oar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rec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ors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shal</w:t>
      </w:r>
      <w:r w:rsidRPr="00B668B1">
        <w:rPr>
          <w:rFonts w:ascii="Tahoma" w:hAnsi="Tahoma" w:cs="Tahoma"/>
        </w:rPr>
        <w:t xml:space="preserve">l </w:t>
      </w:r>
      <w:r w:rsidRPr="00B668B1">
        <w:rPr>
          <w:rFonts w:ascii="Tahoma" w:hAnsi="Tahoma" w:cs="Tahoma"/>
          <w:spacing w:val="-3"/>
        </w:rPr>
        <w:t>perfo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m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suc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dutie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B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3"/>
        </w:rPr>
        <w:t>ar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rec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ass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g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fr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</w:rPr>
        <w:t>m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to ti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e.</w:t>
      </w:r>
    </w:p>
    <w:p w:rsidR="00E33D41" w:rsidRDefault="00E33D41" w:rsidP="00E33D41">
      <w:pPr>
        <w:ind w:left="120" w:right="81"/>
        <w:jc w:val="both"/>
        <w:rPr>
          <w:rFonts w:ascii="Tahoma" w:hAnsi="Tahoma" w:cs="Tahoma"/>
          <w:b/>
          <w:spacing w:val="-4"/>
        </w:rPr>
      </w:pPr>
    </w:p>
    <w:p w:rsidR="00842F87" w:rsidRPr="00B668B1" w:rsidRDefault="005559A5" w:rsidP="00E33D41">
      <w:pPr>
        <w:ind w:left="120" w:right="81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4"/>
        </w:rPr>
        <w:t>Sec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4"/>
        </w:rPr>
        <w:t>io</w:t>
      </w:r>
      <w:r w:rsidRPr="00B668B1">
        <w:rPr>
          <w:rFonts w:ascii="Tahoma" w:hAnsi="Tahoma" w:cs="Tahoma"/>
          <w:b/>
        </w:rPr>
        <w:t>n</w:t>
      </w:r>
      <w:r w:rsidRPr="00B668B1">
        <w:rPr>
          <w:rFonts w:ascii="Tahoma" w:hAnsi="Tahoma" w:cs="Tahoma"/>
          <w:b/>
          <w:spacing w:val="11"/>
        </w:rPr>
        <w:t xml:space="preserve"> </w:t>
      </w:r>
      <w:r w:rsidRPr="00B668B1">
        <w:rPr>
          <w:rFonts w:ascii="Tahoma" w:hAnsi="Tahoma" w:cs="Tahoma"/>
          <w:b/>
          <w:spacing w:val="-4"/>
        </w:rPr>
        <w:t>7</w:t>
      </w:r>
      <w:r w:rsidRPr="00B668B1">
        <w:rPr>
          <w:rFonts w:ascii="Tahoma" w:hAnsi="Tahoma" w:cs="Tahoma"/>
          <w:b/>
        </w:rPr>
        <w:t>.</w:t>
      </w:r>
      <w:r w:rsidRPr="00B668B1">
        <w:rPr>
          <w:rFonts w:ascii="Tahoma" w:hAnsi="Tahoma" w:cs="Tahoma"/>
          <w:b/>
          <w:spacing w:val="11"/>
        </w:rPr>
        <w:t xml:space="preserve"> </w:t>
      </w:r>
      <w:r w:rsidRPr="00B668B1">
        <w:rPr>
          <w:rFonts w:ascii="Tahoma" w:hAnsi="Tahoma" w:cs="Tahoma"/>
          <w:b/>
          <w:spacing w:val="-4"/>
        </w:rPr>
        <w:t>W</w:t>
      </w:r>
      <w:r w:rsidRPr="00B668B1">
        <w:rPr>
          <w:rFonts w:ascii="Tahoma" w:hAnsi="Tahoma" w:cs="Tahoma"/>
          <w:b/>
          <w:spacing w:val="-3"/>
        </w:rPr>
        <w:t>e</w:t>
      </w:r>
      <w:r w:rsidRPr="00B668B1">
        <w:rPr>
          <w:rFonts w:ascii="Tahoma" w:hAnsi="Tahoma" w:cs="Tahoma"/>
          <w:b/>
          <w:spacing w:val="-4"/>
        </w:rPr>
        <w:t>bsi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4"/>
        </w:rPr>
        <w:t>es</w:t>
      </w:r>
      <w:r w:rsidRPr="00B668B1">
        <w:rPr>
          <w:rFonts w:ascii="Tahoma" w:hAnsi="Tahoma" w:cs="Tahoma"/>
          <w:b/>
        </w:rPr>
        <w:t xml:space="preserve">: </w:t>
      </w:r>
      <w:r w:rsidRPr="000F042F">
        <w:rPr>
          <w:rFonts w:ascii="Tahoma" w:hAnsi="Tahoma" w:cs="Tahoma"/>
          <w:spacing w:val="26"/>
        </w:rPr>
        <w:t xml:space="preserve"> </w:t>
      </w:r>
      <w:r w:rsidRPr="000F042F">
        <w:rPr>
          <w:rFonts w:ascii="Tahoma" w:hAnsi="Tahoma" w:cs="Tahoma"/>
          <w:spacing w:val="-4"/>
        </w:rPr>
        <w:t>Chap</w:t>
      </w:r>
      <w:r w:rsidRPr="000F042F">
        <w:rPr>
          <w:rFonts w:ascii="Tahoma" w:hAnsi="Tahoma" w:cs="Tahoma"/>
          <w:spacing w:val="-2"/>
        </w:rPr>
        <w:t>t</w:t>
      </w:r>
      <w:r w:rsidRPr="000F042F">
        <w:rPr>
          <w:rFonts w:ascii="Tahoma" w:hAnsi="Tahoma" w:cs="Tahoma"/>
          <w:spacing w:val="-4"/>
        </w:rPr>
        <w:t>e</w:t>
      </w:r>
      <w:r w:rsidRPr="000F042F">
        <w:rPr>
          <w:rFonts w:ascii="Tahoma" w:hAnsi="Tahoma" w:cs="Tahoma"/>
        </w:rPr>
        <w:t>r</w:t>
      </w:r>
      <w:r w:rsidRPr="00B668B1">
        <w:rPr>
          <w:rFonts w:ascii="Tahoma" w:hAnsi="Tahoma" w:cs="Tahoma"/>
          <w:b/>
          <w:spacing w:val="13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a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</w:rPr>
        <w:t>crea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9"/>
        </w:rPr>
        <w:t xml:space="preserve"> </w:t>
      </w:r>
      <w:r w:rsidRPr="00B668B1">
        <w:rPr>
          <w:rFonts w:ascii="Tahoma" w:hAnsi="Tahoma" w:cs="Tahoma"/>
        </w:rPr>
        <w:t>an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nd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</w:rPr>
        <w:t>v</w:t>
      </w:r>
      <w:r w:rsidRPr="00B668B1">
        <w:rPr>
          <w:rFonts w:ascii="Tahoma" w:hAnsi="Tahoma" w:cs="Tahoma"/>
          <w:spacing w:val="-1"/>
        </w:rPr>
        <w:t>id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al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</w:rPr>
        <w:t>webs</w:t>
      </w:r>
      <w:r w:rsidRPr="00B668B1">
        <w:rPr>
          <w:rFonts w:ascii="Tahoma" w:hAnsi="Tahoma" w:cs="Tahoma"/>
          <w:spacing w:val="-1"/>
        </w:rPr>
        <w:t>it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  <w:spacing w:val="-1"/>
        </w:rPr>
        <w:t>w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ch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ay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</w:rPr>
        <w:t>be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  <w:spacing w:val="-1"/>
        </w:rPr>
        <w:t>li</w:t>
      </w:r>
      <w:r w:rsidRPr="00B668B1">
        <w:rPr>
          <w:rFonts w:ascii="Tahoma" w:hAnsi="Tahoma" w:cs="Tahoma"/>
        </w:rPr>
        <w:t>nk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7"/>
        </w:rPr>
        <w:t xml:space="preserve">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1"/>
        </w:rPr>
        <w:t>M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16"/>
        </w:rPr>
        <w:t xml:space="preserve"> </w:t>
      </w:r>
      <w:r w:rsidRPr="00B668B1">
        <w:rPr>
          <w:rFonts w:ascii="Tahoma" w:hAnsi="Tahoma" w:cs="Tahoma"/>
          <w:spacing w:val="2"/>
        </w:rPr>
        <w:t>W</w:t>
      </w:r>
      <w:r w:rsidRPr="00B668B1">
        <w:rPr>
          <w:rFonts w:ascii="Tahoma" w:hAnsi="Tahoma" w:cs="Tahoma"/>
        </w:rPr>
        <w:t>eb site.</w:t>
      </w:r>
    </w:p>
    <w:p w:rsidR="00842F87" w:rsidRPr="00B668B1" w:rsidRDefault="00842F87">
      <w:pPr>
        <w:spacing w:before="9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1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</w:rPr>
        <w:t xml:space="preserve">Section </w:t>
      </w:r>
      <w:r w:rsidRPr="00B668B1">
        <w:rPr>
          <w:rFonts w:ascii="Tahoma" w:hAnsi="Tahoma" w:cs="Tahoma"/>
          <w:b/>
          <w:spacing w:val="1"/>
        </w:rPr>
        <w:t>8</w:t>
      </w:r>
      <w:r w:rsidRPr="00B668B1">
        <w:rPr>
          <w:rFonts w:ascii="Tahoma" w:hAnsi="Tahoma" w:cs="Tahoma"/>
          <w:b/>
        </w:rPr>
        <w:t>.  Diss</w:t>
      </w:r>
      <w:r w:rsidRPr="00B668B1">
        <w:rPr>
          <w:rFonts w:ascii="Tahoma" w:hAnsi="Tahoma" w:cs="Tahoma"/>
          <w:b/>
          <w:spacing w:val="1"/>
        </w:rPr>
        <w:t>o</w:t>
      </w:r>
      <w:r w:rsidRPr="00B668B1">
        <w:rPr>
          <w:rFonts w:ascii="Tahoma" w:hAnsi="Tahoma" w:cs="Tahoma"/>
          <w:b/>
        </w:rPr>
        <w:t>lut</w:t>
      </w:r>
      <w:r w:rsidRPr="00B668B1">
        <w:rPr>
          <w:rFonts w:ascii="Tahoma" w:hAnsi="Tahoma" w:cs="Tahoma"/>
          <w:b/>
          <w:spacing w:val="-2"/>
        </w:rPr>
        <w:t>i</w:t>
      </w:r>
      <w:r w:rsidRPr="00B668B1">
        <w:rPr>
          <w:rFonts w:ascii="Tahoma" w:hAnsi="Tahoma" w:cs="Tahoma"/>
          <w:b/>
          <w:spacing w:val="1"/>
        </w:rPr>
        <w:t>o</w:t>
      </w:r>
      <w:r w:rsidRPr="00B668B1">
        <w:rPr>
          <w:rFonts w:ascii="Tahoma" w:hAnsi="Tahoma" w:cs="Tahoma"/>
          <w:b/>
          <w:spacing w:val="-1"/>
        </w:rPr>
        <w:t>n</w:t>
      </w:r>
      <w:r w:rsidRPr="00B668B1">
        <w:rPr>
          <w:rFonts w:ascii="Tahoma" w:hAnsi="Tahoma" w:cs="Tahoma"/>
          <w:b/>
        </w:rPr>
        <w:t xml:space="preserve">: </w:t>
      </w:r>
      <w:r w:rsidRPr="00B668B1">
        <w:rPr>
          <w:rFonts w:ascii="Tahoma" w:hAnsi="Tahoma" w:cs="Tahoma"/>
          <w:b/>
          <w:spacing w:val="1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chapte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disso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  <w:spacing w:val="-2"/>
        </w:rPr>
        <w:t>v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aff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at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v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w</w:t>
      </w:r>
      <w:r w:rsidRPr="00B668B1">
        <w:rPr>
          <w:rFonts w:ascii="Tahoma" w:hAnsi="Tahoma" w:cs="Tahoma"/>
          <w:spacing w:val="-3"/>
        </w:rPr>
        <w:t>o-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rd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(</w:t>
      </w:r>
      <w:r w:rsidRPr="00B668B1">
        <w:rPr>
          <w:rFonts w:ascii="Tahoma" w:hAnsi="Tahoma" w:cs="Tahoma"/>
          <w:spacing w:val="-2"/>
        </w:rPr>
        <w:t>2</w:t>
      </w:r>
      <w:r w:rsidRPr="00B668B1">
        <w:rPr>
          <w:rFonts w:ascii="Tahoma" w:hAnsi="Tahoma" w:cs="Tahoma"/>
          <w:spacing w:val="-4"/>
        </w:rPr>
        <w:t>/</w:t>
      </w:r>
      <w:r w:rsidRPr="00B668B1">
        <w:rPr>
          <w:rFonts w:ascii="Tahoma" w:hAnsi="Tahoma" w:cs="Tahoma"/>
          <w:spacing w:val="-3"/>
        </w:rPr>
        <w:t>3</w:t>
      </w:r>
      <w:r w:rsidRPr="00B668B1">
        <w:rPr>
          <w:rFonts w:ascii="Tahoma" w:hAnsi="Tahoma" w:cs="Tahoma"/>
        </w:rPr>
        <w:t>)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vo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4"/>
        </w:rPr>
        <w:t xml:space="preserve"> B</w:t>
      </w:r>
      <w:r w:rsidRPr="00B668B1">
        <w:rPr>
          <w:rFonts w:ascii="Tahoma" w:hAnsi="Tahoma" w:cs="Tahoma"/>
          <w:spacing w:val="-3"/>
        </w:rPr>
        <w:t>oa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of 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rec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 xml:space="preserve">t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-3"/>
        </w:rPr>
        <w:t>reg</w:t>
      </w:r>
      <w:r w:rsidRPr="00B668B1">
        <w:rPr>
          <w:rFonts w:ascii="Tahoma" w:hAnsi="Tahoma" w:cs="Tahoma"/>
          <w:spacing w:val="-2"/>
        </w:rPr>
        <w:t>u</w:t>
      </w:r>
      <w:r w:rsidRPr="00B668B1">
        <w:rPr>
          <w:rFonts w:ascii="Tahoma" w:hAnsi="Tahoma" w:cs="Tahoma"/>
          <w:spacing w:val="-4"/>
        </w:rPr>
        <w:t>la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3"/>
        </w:rPr>
        <w:t>ec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eet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ng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 xml:space="preserve">t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ti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tha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-6"/>
        </w:rPr>
        <w:t>m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-3"/>
        </w:rPr>
        <w:t>ers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3"/>
        </w:rPr>
        <w:t>i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fal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be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w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twent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-3"/>
        </w:rPr>
        <w:t>(20</w:t>
      </w:r>
      <w:r w:rsidRPr="00B668B1">
        <w:rPr>
          <w:rFonts w:ascii="Tahoma" w:hAnsi="Tahoma" w:cs="Tahoma"/>
        </w:rPr>
        <w:t>)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 xml:space="preserve">bers. </w:t>
      </w:r>
      <w:r w:rsidRPr="00B668B1">
        <w:rPr>
          <w:rFonts w:ascii="Tahoma" w:hAnsi="Tahoma" w:cs="Tahoma"/>
        </w:rPr>
        <w:t>Upon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re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>cati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"/>
        </w:rPr>
        <w:t xml:space="preserve"> 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apter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arter,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all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assets</w:t>
      </w:r>
      <w:r w:rsidRPr="00B668B1">
        <w:rPr>
          <w:rFonts w:ascii="Tahoma" w:hAnsi="Tahoma" w:cs="Tahoma"/>
          <w:spacing w:val="1"/>
        </w:rPr>
        <w:t xml:space="preserve"> 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cha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ter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re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ai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ing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 xml:space="preserve">after 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ay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 xml:space="preserve"> 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all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tstan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</w:rPr>
        <w:t>ing lia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ilities</w:t>
      </w:r>
      <w:r w:rsidRPr="00B668B1">
        <w:rPr>
          <w:rFonts w:ascii="Tahoma" w:hAnsi="Tahoma" w:cs="Tahoma"/>
          <w:spacing w:val="34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35"/>
        </w:rPr>
        <w:t xml:space="preserve"> </w:t>
      </w:r>
      <w:r w:rsidRPr="00B668B1">
        <w:rPr>
          <w:rFonts w:ascii="Tahoma" w:hAnsi="Tahoma" w:cs="Tahoma"/>
          <w:spacing w:val="1"/>
        </w:rPr>
        <w:t>ob</w:t>
      </w:r>
      <w:r w:rsidRPr="00B668B1">
        <w:rPr>
          <w:rFonts w:ascii="Tahoma" w:hAnsi="Tahoma" w:cs="Tahoma"/>
        </w:rPr>
        <w:t>li</w:t>
      </w:r>
      <w:r w:rsidRPr="00B668B1">
        <w:rPr>
          <w:rFonts w:ascii="Tahoma" w:hAnsi="Tahoma" w:cs="Tahoma"/>
          <w:spacing w:val="1"/>
        </w:rPr>
        <w:t>g</w:t>
      </w:r>
      <w:r w:rsidRPr="00B668B1">
        <w:rPr>
          <w:rFonts w:ascii="Tahoma" w:hAnsi="Tahoma" w:cs="Tahoma"/>
        </w:rPr>
        <w:t>atio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33"/>
        </w:rPr>
        <w:t xml:space="preserve"> </w:t>
      </w:r>
      <w:r w:rsidRPr="00B668B1">
        <w:rPr>
          <w:rFonts w:ascii="Tahoma" w:hAnsi="Tahoma" w:cs="Tahoma"/>
        </w:rPr>
        <w:t>shall</w:t>
      </w:r>
      <w:r w:rsidRPr="00B668B1">
        <w:rPr>
          <w:rFonts w:ascii="Tahoma" w:hAnsi="Tahoma" w:cs="Tahoma"/>
          <w:spacing w:val="34"/>
        </w:rPr>
        <w:t xml:space="preserve"> 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34"/>
        </w:rPr>
        <w:t xml:space="preserve"> </w:t>
      </w:r>
      <w:r w:rsidRPr="00B668B1">
        <w:rPr>
          <w:rFonts w:ascii="Tahoma" w:hAnsi="Tahoma" w:cs="Tahoma"/>
        </w:rPr>
        <w:t>re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  <w:spacing w:val="1"/>
        </w:rPr>
        <w:t>t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ed</w:t>
      </w:r>
      <w:r w:rsidRPr="00B668B1">
        <w:rPr>
          <w:rFonts w:ascii="Tahoma" w:hAnsi="Tahoma" w:cs="Tahoma"/>
          <w:spacing w:val="35"/>
        </w:rPr>
        <w:t xml:space="preserve"> </w:t>
      </w:r>
      <w:r w:rsidRPr="00B668B1">
        <w:rPr>
          <w:rFonts w:ascii="Tahoma" w:hAnsi="Tahoma" w:cs="Tahoma"/>
        </w:rPr>
        <w:t>to</w:t>
      </w:r>
      <w:r w:rsidRPr="00B668B1">
        <w:rPr>
          <w:rFonts w:ascii="Tahoma" w:hAnsi="Tahoma" w:cs="Tahoma"/>
          <w:spacing w:val="35"/>
        </w:rPr>
        <w:t xml:space="preserve"> </w:t>
      </w:r>
      <w:r w:rsidRPr="00B668B1">
        <w:rPr>
          <w:rFonts w:ascii="Tahoma" w:hAnsi="Tahoma" w:cs="Tahoma"/>
        </w:rPr>
        <w:t>SMRP</w:t>
      </w:r>
      <w:r w:rsidRPr="00B668B1">
        <w:rPr>
          <w:rFonts w:ascii="Tahoma" w:hAnsi="Tahoma" w:cs="Tahoma"/>
          <w:spacing w:val="34"/>
        </w:rPr>
        <w:t xml:space="preserve"> </w:t>
      </w:r>
      <w:r w:rsidRPr="00B668B1">
        <w:rPr>
          <w:rFonts w:ascii="Tahoma" w:hAnsi="Tahoma" w:cs="Tahoma"/>
        </w:rPr>
        <w:t>to</w:t>
      </w:r>
      <w:r w:rsidRPr="00B668B1">
        <w:rPr>
          <w:rFonts w:ascii="Tahoma" w:hAnsi="Tahoma" w:cs="Tahoma"/>
          <w:spacing w:val="32"/>
        </w:rPr>
        <w:t xml:space="preserve"> 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33"/>
        </w:rPr>
        <w:t xml:space="preserve"> 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sed</w:t>
      </w:r>
      <w:r w:rsidRPr="00B668B1">
        <w:rPr>
          <w:rFonts w:ascii="Tahoma" w:hAnsi="Tahoma" w:cs="Tahoma"/>
          <w:spacing w:val="34"/>
        </w:rPr>
        <w:t xml:space="preserve"> </w:t>
      </w:r>
      <w:r w:rsidRPr="00B668B1">
        <w:rPr>
          <w:rFonts w:ascii="Tahoma" w:hAnsi="Tahoma" w:cs="Tahoma"/>
        </w:rPr>
        <w:t>as</w:t>
      </w:r>
      <w:r w:rsidRPr="00B668B1">
        <w:rPr>
          <w:rFonts w:ascii="Tahoma" w:hAnsi="Tahoma" w:cs="Tahoma"/>
          <w:spacing w:val="34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34"/>
        </w:rPr>
        <w:t xml:space="preserve"> </w:t>
      </w:r>
      <w:r w:rsidRPr="00B668B1">
        <w:rPr>
          <w:rFonts w:ascii="Tahoma" w:hAnsi="Tahoma" w:cs="Tahoma"/>
        </w:rPr>
        <w:t>B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ard</w:t>
      </w:r>
      <w:r w:rsidRPr="00B668B1">
        <w:rPr>
          <w:rFonts w:ascii="Tahoma" w:hAnsi="Tahoma" w:cs="Tahoma"/>
          <w:spacing w:val="33"/>
        </w:rPr>
        <w:t xml:space="preserve">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33"/>
        </w:rPr>
        <w:t xml:space="preserve"> </w:t>
      </w:r>
      <w:r w:rsidRPr="00B668B1">
        <w:rPr>
          <w:rFonts w:ascii="Tahoma" w:hAnsi="Tahoma" w:cs="Tahoma"/>
        </w:rPr>
        <w:t>Direct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rs</w:t>
      </w:r>
      <w:r w:rsidRPr="00B668B1">
        <w:rPr>
          <w:rFonts w:ascii="Tahoma" w:hAnsi="Tahoma" w:cs="Tahoma"/>
          <w:spacing w:val="34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ay</w:t>
      </w:r>
      <w:r w:rsidRPr="00B668B1">
        <w:rPr>
          <w:rFonts w:ascii="Tahoma" w:hAnsi="Tahoma" w:cs="Tahoma"/>
          <w:spacing w:val="34"/>
        </w:rPr>
        <w:t xml:space="preserve"> 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rect. SMRP s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all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 xml:space="preserve">not 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 lia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  <w:spacing w:val="-1"/>
        </w:rPr>
        <w:t>l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y f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cial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1"/>
        </w:rPr>
        <w:t>b</w:t>
      </w:r>
      <w:r w:rsidRPr="00B668B1">
        <w:rPr>
          <w:rFonts w:ascii="Tahoma" w:hAnsi="Tahoma" w:cs="Tahoma"/>
        </w:rPr>
        <w:t>li</w:t>
      </w:r>
      <w:r w:rsidRPr="00B668B1">
        <w:rPr>
          <w:rFonts w:ascii="Tahoma" w:hAnsi="Tahoma" w:cs="Tahoma"/>
          <w:spacing w:val="1"/>
        </w:rPr>
        <w:t>g</w:t>
      </w:r>
      <w:r w:rsidRPr="00B668B1">
        <w:rPr>
          <w:rFonts w:ascii="Tahoma" w:hAnsi="Tahoma" w:cs="Tahoma"/>
        </w:rPr>
        <w:t>ati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 xml:space="preserve">n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u w:val="single" w:color="000000"/>
        </w:rPr>
        <w:t xml:space="preserve">        </w:t>
      </w:r>
      <w:r w:rsidRPr="00B668B1">
        <w:rPr>
          <w:rFonts w:ascii="Tahoma" w:hAnsi="Tahoma" w:cs="Tahoma"/>
        </w:rPr>
        <w:t xml:space="preserve"> </w:t>
      </w:r>
      <w:r w:rsidRPr="00B668B1">
        <w:rPr>
          <w:rFonts w:ascii="Tahoma" w:hAnsi="Tahoma" w:cs="Tahoma"/>
          <w:spacing w:val="-2"/>
        </w:rPr>
        <w:t>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ter.</w:t>
      </w:r>
    </w:p>
    <w:p w:rsidR="00842F87" w:rsidRPr="00B668B1" w:rsidRDefault="00842F87">
      <w:pPr>
        <w:spacing w:before="12" w:line="220" w:lineRule="exact"/>
        <w:rPr>
          <w:rFonts w:ascii="Tahoma" w:hAnsi="Tahoma" w:cs="Tahoma"/>
        </w:rPr>
      </w:pPr>
    </w:p>
    <w:p w:rsidR="00842F87" w:rsidRPr="00B668B1" w:rsidRDefault="005559A5">
      <w:pPr>
        <w:ind w:left="3822" w:right="3825"/>
        <w:jc w:val="center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</w:rPr>
        <w:t>ARTICL</w:t>
      </w:r>
      <w:r w:rsidRPr="00B668B1">
        <w:rPr>
          <w:rFonts w:ascii="Tahoma" w:hAnsi="Tahoma" w:cs="Tahoma"/>
          <w:b/>
        </w:rPr>
        <w:t>E</w:t>
      </w:r>
      <w:r w:rsidRPr="00B668B1">
        <w:rPr>
          <w:rFonts w:ascii="Tahoma" w:hAnsi="Tahoma" w:cs="Tahoma"/>
          <w:b/>
          <w:spacing w:val="-7"/>
        </w:rPr>
        <w:t xml:space="preserve"> </w:t>
      </w:r>
      <w:r w:rsidRPr="00B668B1">
        <w:rPr>
          <w:rFonts w:ascii="Tahoma" w:hAnsi="Tahoma" w:cs="Tahoma"/>
          <w:b/>
          <w:spacing w:val="-3"/>
        </w:rPr>
        <w:t>IX</w:t>
      </w:r>
    </w:p>
    <w:p w:rsidR="00842F87" w:rsidRPr="00B668B1" w:rsidRDefault="005559A5">
      <w:pPr>
        <w:spacing w:line="260" w:lineRule="exact"/>
        <w:ind w:left="2858" w:right="2860"/>
        <w:jc w:val="center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  <w:u w:val="thick" w:color="000000"/>
        </w:rPr>
        <w:t>Indemnification and Insurance</w:t>
      </w:r>
    </w:p>
    <w:p w:rsidR="00842F87" w:rsidRPr="00B668B1" w:rsidRDefault="00842F87">
      <w:pPr>
        <w:spacing w:before="7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2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4"/>
        </w:rPr>
        <w:t>Sec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4"/>
        </w:rPr>
        <w:t>i</w:t>
      </w:r>
      <w:r w:rsidRPr="00B668B1">
        <w:rPr>
          <w:rFonts w:ascii="Tahoma" w:hAnsi="Tahoma" w:cs="Tahoma"/>
          <w:b/>
          <w:spacing w:val="-3"/>
        </w:rPr>
        <w:t>o</w:t>
      </w:r>
      <w:r w:rsidRPr="00B668B1">
        <w:rPr>
          <w:rFonts w:ascii="Tahoma" w:hAnsi="Tahoma" w:cs="Tahoma"/>
          <w:b/>
          <w:spacing w:val="-4"/>
        </w:rPr>
        <w:t>n</w:t>
      </w:r>
      <w:r w:rsidRPr="00B668B1">
        <w:rPr>
          <w:rFonts w:ascii="Tahoma" w:hAnsi="Tahoma" w:cs="Tahoma"/>
          <w:b/>
        </w:rPr>
        <w:t>.</w:t>
      </w:r>
      <w:r w:rsidRPr="00B668B1">
        <w:rPr>
          <w:rFonts w:ascii="Tahoma" w:hAnsi="Tahoma" w:cs="Tahoma"/>
          <w:b/>
          <w:spacing w:val="-2"/>
        </w:rPr>
        <w:t xml:space="preserve"> </w:t>
      </w:r>
      <w:r w:rsidRPr="00B668B1">
        <w:rPr>
          <w:rFonts w:ascii="Tahoma" w:hAnsi="Tahoma" w:cs="Tahoma"/>
          <w:b/>
        </w:rPr>
        <w:t xml:space="preserve">1  </w:t>
      </w:r>
      <w:r w:rsidRPr="00B668B1">
        <w:rPr>
          <w:rFonts w:ascii="Tahoma" w:hAnsi="Tahoma" w:cs="Tahoma"/>
          <w:b/>
          <w:spacing w:val="-4"/>
        </w:rPr>
        <w:t>In</w:t>
      </w:r>
      <w:r w:rsidRPr="00B668B1">
        <w:rPr>
          <w:rFonts w:ascii="Tahoma" w:hAnsi="Tahoma" w:cs="Tahoma"/>
          <w:b/>
          <w:spacing w:val="-2"/>
        </w:rPr>
        <w:t>d</w:t>
      </w:r>
      <w:r w:rsidRPr="00B668B1">
        <w:rPr>
          <w:rFonts w:ascii="Tahoma" w:hAnsi="Tahoma" w:cs="Tahoma"/>
          <w:b/>
          <w:spacing w:val="-4"/>
        </w:rPr>
        <w:t>em</w:t>
      </w:r>
      <w:r w:rsidRPr="00B668B1">
        <w:rPr>
          <w:rFonts w:ascii="Tahoma" w:hAnsi="Tahoma" w:cs="Tahoma"/>
          <w:b/>
          <w:spacing w:val="-2"/>
        </w:rPr>
        <w:t>n</w:t>
      </w:r>
      <w:r w:rsidRPr="00B668B1">
        <w:rPr>
          <w:rFonts w:ascii="Tahoma" w:hAnsi="Tahoma" w:cs="Tahoma"/>
          <w:b/>
          <w:spacing w:val="-4"/>
        </w:rPr>
        <w:t>i</w:t>
      </w:r>
      <w:r w:rsidRPr="00B668B1">
        <w:rPr>
          <w:rFonts w:ascii="Tahoma" w:hAnsi="Tahoma" w:cs="Tahoma"/>
          <w:b/>
          <w:spacing w:val="-2"/>
        </w:rPr>
        <w:t>f</w:t>
      </w:r>
      <w:r w:rsidRPr="00B668B1">
        <w:rPr>
          <w:rFonts w:ascii="Tahoma" w:hAnsi="Tahoma" w:cs="Tahoma"/>
          <w:b/>
          <w:spacing w:val="-4"/>
        </w:rPr>
        <w:t>ic</w:t>
      </w:r>
      <w:r w:rsidRPr="00B668B1">
        <w:rPr>
          <w:rFonts w:ascii="Tahoma" w:hAnsi="Tahoma" w:cs="Tahoma"/>
          <w:b/>
          <w:spacing w:val="-3"/>
        </w:rPr>
        <w:t>a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4"/>
        </w:rPr>
        <w:t>i</w:t>
      </w:r>
      <w:r w:rsidRPr="00B668B1">
        <w:rPr>
          <w:rFonts w:ascii="Tahoma" w:hAnsi="Tahoma" w:cs="Tahoma"/>
          <w:b/>
          <w:spacing w:val="-3"/>
        </w:rPr>
        <w:t>o</w:t>
      </w:r>
      <w:r w:rsidRPr="00B668B1">
        <w:rPr>
          <w:rFonts w:ascii="Tahoma" w:hAnsi="Tahoma" w:cs="Tahoma"/>
          <w:b/>
          <w:spacing w:val="-4"/>
        </w:rPr>
        <w:t>n</w:t>
      </w:r>
      <w:r w:rsidRPr="00B668B1">
        <w:rPr>
          <w:rFonts w:ascii="Tahoma" w:hAnsi="Tahoma" w:cs="Tahoma"/>
          <w:b/>
        </w:rPr>
        <w:t xml:space="preserve">:  </w:t>
      </w:r>
      <w:r w:rsidRPr="00B668B1">
        <w:rPr>
          <w:rFonts w:ascii="Tahoma" w:hAnsi="Tahoma" w:cs="Tahoma"/>
          <w:spacing w:val="-3"/>
        </w:rPr>
        <w:t>SM</w:t>
      </w:r>
      <w:r w:rsidRPr="00B668B1">
        <w:rPr>
          <w:rFonts w:ascii="Tahoma" w:hAnsi="Tahoma" w:cs="Tahoma"/>
          <w:spacing w:val="-4"/>
        </w:rPr>
        <w:t>R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shal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hav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powe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au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horit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3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 xml:space="preserve">o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nde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f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3"/>
        </w:rPr>
        <w:t xml:space="preserve"> an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ho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les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spacing w:val="-3"/>
        </w:rPr>
        <w:t>fu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exten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3"/>
        </w:rPr>
        <w:t>r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itte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4"/>
        </w:rPr>
        <w:t xml:space="preserve"> la</w:t>
      </w:r>
      <w:r w:rsidRPr="00B668B1">
        <w:rPr>
          <w:rFonts w:ascii="Tahoma" w:hAnsi="Tahoma" w:cs="Tahoma"/>
        </w:rPr>
        <w:t>w</w:t>
      </w:r>
      <w:r w:rsidRPr="00B668B1">
        <w:rPr>
          <w:rFonts w:ascii="Tahoma" w:hAnsi="Tahoma" w:cs="Tahoma"/>
          <w:spacing w:val="-3"/>
        </w:rPr>
        <w:t xml:space="preserve"> an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perso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wh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4"/>
        </w:rPr>
        <w:t xml:space="preserve"> i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wa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3"/>
        </w:rPr>
        <w:t xml:space="preserve"> a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off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cer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rec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or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  <w:spacing w:val="-3"/>
        </w:rPr>
        <w:t>oye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2"/>
        </w:rPr>
        <w:t>g</w:t>
      </w:r>
      <w:r w:rsidRPr="00B668B1">
        <w:rPr>
          <w:rFonts w:ascii="Tahoma" w:hAnsi="Tahoma" w:cs="Tahoma"/>
          <w:spacing w:val="-3"/>
        </w:rPr>
        <w:t>en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u w:val="single" w:color="000000"/>
        </w:rPr>
        <w:t xml:space="preserve">      </w:t>
      </w:r>
      <w:r w:rsidRPr="00B668B1">
        <w:rPr>
          <w:rFonts w:ascii="Tahoma" w:hAnsi="Tahoma" w:cs="Tahoma"/>
          <w:spacing w:val="-14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hapter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3"/>
        </w:rPr>
        <w:t>or wh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27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27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7"/>
        </w:rPr>
        <w:t xml:space="preserve"> </w:t>
      </w:r>
      <w:r w:rsidRPr="00B668B1">
        <w:rPr>
          <w:rFonts w:ascii="Tahoma" w:hAnsi="Tahoma" w:cs="Tahoma"/>
          <w:spacing w:val="-2"/>
        </w:rPr>
        <w:t>w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27"/>
        </w:rPr>
        <w:t xml:space="preserve"> </w:t>
      </w:r>
      <w:r w:rsidRPr="00B668B1">
        <w:rPr>
          <w:rFonts w:ascii="Tahoma" w:hAnsi="Tahoma" w:cs="Tahoma"/>
          <w:spacing w:val="-3"/>
        </w:rPr>
        <w:t>ser</w:t>
      </w:r>
      <w:r w:rsidRPr="00B668B1">
        <w:rPr>
          <w:rFonts w:ascii="Tahoma" w:hAnsi="Tahoma" w:cs="Tahoma"/>
          <w:spacing w:val="-2"/>
        </w:rPr>
        <w:t>v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27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28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7"/>
        </w:rPr>
        <w:t xml:space="preserve"> </w:t>
      </w:r>
      <w:r w:rsidRPr="00B668B1">
        <w:rPr>
          <w:rFonts w:ascii="Tahoma" w:hAnsi="Tahoma" w:cs="Tahoma"/>
          <w:spacing w:val="-3"/>
        </w:rPr>
        <w:t>reques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26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f  </w:t>
      </w:r>
      <w:r w:rsidRPr="00B668B1">
        <w:rPr>
          <w:rFonts w:ascii="Tahoma" w:hAnsi="Tahoma" w:cs="Tahoma"/>
          <w:u w:val="single" w:color="000000"/>
        </w:rPr>
        <w:t xml:space="preserve">      </w:t>
      </w:r>
      <w:r w:rsidRPr="00B668B1">
        <w:rPr>
          <w:rFonts w:ascii="Tahoma" w:hAnsi="Tahoma" w:cs="Tahoma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9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27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27"/>
        </w:rPr>
        <w:t xml:space="preserve"> </w:t>
      </w:r>
      <w:r w:rsidRPr="00B668B1">
        <w:rPr>
          <w:rFonts w:ascii="Tahoma" w:hAnsi="Tahoma" w:cs="Tahoma"/>
          <w:spacing w:val="-3"/>
        </w:rPr>
        <w:t>off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cer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27"/>
        </w:rPr>
        <w:t xml:space="preserve"> </w:t>
      </w:r>
      <w:r w:rsidRPr="00B668B1">
        <w:rPr>
          <w:rFonts w:ascii="Tahoma" w:hAnsi="Tahoma" w:cs="Tahoma"/>
          <w:spacing w:val="-2"/>
        </w:rPr>
        <w:t>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rec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or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29"/>
        </w:rPr>
        <w:t xml:space="preserve"> 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p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4"/>
        </w:rPr>
        <w:t>y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9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7"/>
        </w:rPr>
        <w:t xml:space="preserve"> </w:t>
      </w:r>
      <w:r w:rsidRPr="00B668B1">
        <w:rPr>
          <w:rFonts w:ascii="Tahoma" w:hAnsi="Tahoma" w:cs="Tahoma"/>
          <w:spacing w:val="-3"/>
        </w:rPr>
        <w:t>age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26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27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her corporat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on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par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ners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j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3"/>
        </w:rPr>
        <w:t>in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7"/>
        </w:rPr>
        <w:t xml:space="preserve"> </w:t>
      </w:r>
      <w:r w:rsidRPr="00B668B1">
        <w:rPr>
          <w:rFonts w:ascii="Tahoma" w:hAnsi="Tahoma" w:cs="Tahoma"/>
          <w:spacing w:val="-3"/>
        </w:rPr>
        <w:t>ve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ure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rus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6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enter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3"/>
        </w:rPr>
        <w:t>r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se.</w:t>
      </w:r>
    </w:p>
    <w:p w:rsidR="00842F87" w:rsidRPr="00B668B1" w:rsidRDefault="00842F87">
      <w:pPr>
        <w:spacing w:before="10" w:line="220" w:lineRule="exact"/>
        <w:rPr>
          <w:rFonts w:ascii="Tahoma" w:hAnsi="Tahoma" w:cs="Tahoma"/>
        </w:rPr>
      </w:pPr>
    </w:p>
    <w:p w:rsidR="00842F87" w:rsidRPr="00B668B1" w:rsidRDefault="005559A5">
      <w:pPr>
        <w:ind w:left="120" w:right="83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4"/>
        </w:rPr>
        <w:t>Sec</w:t>
      </w:r>
      <w:r w:rsidRPr="00B668B1">
        <w:rPr>
          <w:rFonts w:ascii="Tahoma" w:hAnsi="Tahoma" w:cs="Tahoma"/>
          <w:b/>
          <w:spacing w:val="-2"/>
        </w:rPr>
        <w:t>t</w:t>
      </w:r>
      <w:r w:rsidRPr="00B668B1">
        <w:rPr>
          <w:rFonts w:ascii="Tahoma" w:hAnsi="Tahoma" w:cs="Tahoma"/>
          <w:b/>
          <w:spacing w:val="-4"/>
        </w:rPr>
        <w:t>io</w:t>
      </w:r>
      <w:r w:rsidRPr="00B668B1">
        <w:rPr>
          <w:rFonts w:ascii="Tahoma" w:hAnsi="Tahoma" w:cs="Tahoma"/>
          <w:b/>
        </w:rPr>
        <w:t>n</w:t>
      </w:r>
      <w:r w:rsidRPr="00B668B1">
        <w:rPr>
          <w:rFonts w:ascii="Tahoma" w:hAnsi="Tahoma" w:cs="Tahoma"/>
          <w:b/>
          <w:spacing w:val="-2"/>
        </w:rPr>
        <w:t xml:space="preserve"> </w:t>
      </w:r>
      <w:r w:rsidRPr="00B668B1">
        <w:rPr>
          <w:rFonts w:ascii="Tahoma" w:hAnsi="Tahoma" w:cs="Tahoma"/>
          <w:b/>
          <w:spacing w:val="-4"/>
        </w:rPr>
        <w:t>2</w:t>
      </w:r>
      <w:r w:rsidRPr="00B668B1">
        <w:rPr>
          <w:rFonts w:ascii="Tahoma" w:hAnsi="Tahoma" w:cs="Tahoma"/>
          <w:b/>
        </w:rPr>
        <w:t xml:space="preserve">.  </w:t>
      </w:r>
      <w:r w:rsidRPr="00B668B1">
        <w:rPr>
          <w:rFonts w:ascii="Tahoma" w:hAnsi="Tahoma" w:cs="Tahoma"/>
          <w:b/>
          <w:spacing w:val="-4"/>
        </w:rPr>
        <w:t>In</w:t>
      </w:r>
      <w:r w:rsidRPr="00B668B1">
        <w:rPr>
          <w:rFonts w:ascii="Tahoma" w:hAnsi="Tahoma" w:cs="Tahoma"/>
          <w:b/>
          <w:spacing w:val="-2"/>
        </w:rPr>
        <w:t>s</w:t>
      </w:r>
      <w:r w:rsidRPr="00B668B1">
        <w:rPr>
          <w:rFonts w:ascii="Tahoma" w:hAnsi="Tahoma" w:cs="Tahoma"/>
          <w:b/>
          <w:spacing w:val="-4"/>
        </w:rPr>
        <w:t>uran</w:t>
      </w:r>
      <w:r w:rsidRPr="00B668B1">
        <w:rPr>
          <w:rFonts w:ascii="Tahoma" w:hAnsi="Tahoma" w:cs="Tahoma"/>
          <w:b/>
          <w:spacing w:val="-3"/>
        </w:rPr>
        <w:t>c</w:t>
      </w:r>
      <w:r w:rsidRPr="00B668B1">
        <w:rPr>
          <w:rFonts w:ascii="Tahoma" w:hAnsi="Tahoma" w:cs="Tahoma"/>
          <w:b/>
          <w:spacing w:val="-4"/>
        </w:rPr>
        <w:t>e</w:t>
      </w:r>
      <w:r w:rsidRPr="00B668B1">
        <w:rPr>
          <w:rFonts w:ascii="Tahoma" w:hAnsi="Tahoma" w:cs="Tahoma"/>
          <w:b/>
        </w:rPr>
        <w:t xml:space="preserve">:  </w:t>
      </w:r>
      <w:r w:rsidRPr="00B668B1">
        <w:rPr>
          <w:rFonts w:ascii="Tahoma" w:hAnsi="Tahoma" w:cs="Tahoma"/>
          <w:spacing w:val="-3"/>
        </w:rPr>
        <w:t>SMR</w:t>
      </w:r>
      <w:r w:rsidRPr="00B668B1">
        <w:rPr>
          <w:rFonts w:ascii="Tahoma" w:hAnsi="Tahoma" w:cs="Tahoma"/>
        </w:rPr>
        <w:t xml:space="preserve">P </w:t>
      </w:r>
      <w:r w:rsidRPr="00B668B1">
        <w:rPr>
          <w:rFonts w:ascii="Tahoma" w:hAnsi="Tahoma" w:cs="Tahoma"/>
          <w:spacing w:val="-6"/>
        </w:rPr>
        <w:t>m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3"/>
        </w:rPr>
        <w:t xml:space="preserve"> purchas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 xml:space="preserve">d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4"/>
        </w:rPr>
        <w:t>ai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 xml:space="preserve">n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nsura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beha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3"/>
        </w:rPr>
        <w:t xml:space="preserve"> pe</w:t>
      </w:r>
      <w:r w:rsidRPr="00B668B1">
        <w:rPr>
          <w:rFonts w:ascii="Tahoma" w:hAnsi="Tahoma" w:cs="Tahoma"/>
          <w:spacing w:val="-2"/>
        </w:rPr>
        <w:t>rs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wh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4"/>
        </w:rPr>
        <w:t>wa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2"/>
        </w:rPr>
        <w:t xml:space="preserve"> </w:t>
      </w:r>
      <w:r w:rsidRPr="00B668B1">
        <w:rPr>
          <w:rFonts w:ascii="Tahoma" w:hAnsi="Tahoma" w:cs="Tahoma"/>
          <w:spacing w:val="-3"/>
        </w:rPr>
        <w:t>an off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cer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2"/>
        </w:rPr>
        <w:t>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rec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or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  <w:spacing w:val="-3"/>
        </w:rPr>
        <w:t>oye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  <w:spacing w:val="-3"/>
        </w:rPr>
        <w:t>agen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u w:val="single" w:color="000000"/>
        </w:rPr>
        <w:t xml:space="preserve">      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3"/>
        </w:rPr>
        <w:t>apter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5"/>
        </w:rPr>
        <w:t>w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4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wa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serv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reques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u w:val="single" w:color="000000"/>
        </w:rPr>
        <w:t xml:space="preserve">      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  <w:spacing w:val="-3"/>
        </w:rPr>
        <w:t>r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as a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off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cer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d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or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  <w:spacing w:val="-3"/>
        </w:rPr>
        <w:t>oye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agen</w:t>
      </w:r>
      <w:r w:rsidRPr="00B668B1">
        <w:rPr>
          <w:rFonts w:ascii="Tahoma" w:hAnsi="Tahoma" w:cs="Tahoma"/>
        </w:rPr>
        <w:t xml:space="preserve">t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ano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cor</w:t>
      </w:r>
      <w:r w:rsidRPr="00B668B1">
        <w:rPr>
          <w:rFonts w:ascii="Tahoma" w:hAnsi="Tahoma" w:cs="Tahoma"/>
          <w:spacing w:val="-4"/>
        </w:rPr>
        <w:t>p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3"/>
        </w:rPr>
        <w:t>rat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on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pa</w:t>
      </w:r>
      <w:r w:rsidRPr="00B668B1">
        <w:rPr>
          <w:rFonts w:ascii="Tahoma" w:hAnsi="Tahoma" w:cs="Tahoma"/>
          <w:spacing w:val="-2"/>
        </w:rPr>
        <w:t>r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nersh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p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jo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 xml:space="preserve">t </w:t>
      </w:r>
      <w:r w:rsidRPr="00B668B1">
        <w:rPr>
          <w:rFonts w:ascii="Tahoma" w:hAnsi="Tahoma" w:cs="Tahoma"/>
          <w:spacing w:val="-2"/>
        </w:rPr>
        <w:t>v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3"/>
        </w:rPr>
        <w:t>nture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rus</w:t>
      </w:r>
      <w:r w:rsidRPr="00B668B1">
        <w:rPr>
          <w:rFonts w:ascii="Tahoma" w:hAnsi="Tahoma" w:cs="Tahoma"/>
        </w:rPr>
        <w:t xml:space="preserve">t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her enterprise</w:t>
      </w:r>
      <w:r w:rsidRPr="00B668B1">
        <w:rPr>
          <w:rFonts w:ascii="Tahoma" w:hAnsi="Tahoma" w:cs="Tahoma"/>
        </w:rPr>
        <w:t xml:space="preserve">,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2"/>
        </w:rPr>
        <w:t>g</w:t>
      </w:r>
      <w:r w:rsidRPr="00B668B1">
        <w:rPr>
          <w:rFonts w:ascii="Tahoma" w:hAnsi="Tahoma" w:cs="Tahoma"/>
          <w:spacing w:val="-3"/>
        </w:rPr>
        <w:t>ains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liabilit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-3"/>
        </w:rPr>
        <w:t>asserte</w:t>
      </w:r>
      <w:r w:rsidRPr="00B668B1">
        <w:rPr>
          <w:rFonts w:ascii="Tahoma" w:hAnsi="Tahoma" w:cs="Tahoma"/>
        </w:rPr>
        <w:t xml:space="preserve">d </w:t>
      </w:r>
      <w:r w:rsidRPr="00B668B1">
        <w:rPr>
          <w:rFonts w:ascii="Tahoma" w:hAnsi="Tahoma" w:cs="Tahoma"/>
          <w:spacing w:val="-3"/>
        </w:rPr>
        <w:t>aga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ns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suc</w:t>
      </w:r>
      <w:r w:rsidRPr="00B668B1">
        <w:rPr>
          <w:rFonts w:ascii="Tahoma" w:hAnsi="Tahoma" w:cs="Tahoma"/>
        </w:rPr>
        <w:t xml:space="preserve">h </w:t>
      </w:r>
      <w:r w:rsidRPr="00B668B1">
        <w:rPr>
          <w:rFonts w:ascii="Tahoma" w:hAnsi="Tahoma" w:cs="Tahoma"/>
          <w:spacing w:val="-3"/>
        </w:rPr>
        <w:t>p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3"/>
        </w:rPr>
        <w:t>rso</w:t>
      </w:r>
      <w:r w:rsidRPr="00B668B1">
        <w:rPr>
          <w:rFonts w:ascii="Tahoma" w:hAnsi="Tahoma" w:cs="Tahoma"/>
        </w:rPr>
        <w:t xml:space="preserve">n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 xml:space="preserve">d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ncurre</w:t>
      </w:r>
      <w:r w:rsidRPr="00B668B1">
        <w:rPr>
          <w:rFonts w:ascii="Tahoma" w:hAnsi="Tahoma" w:cs="Tahoma"/>
        </w:rPr>
        <w:t xml:space="preserve">d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an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  <w:spacing w:val="-2"/>
        </w:rPr>
        <w:t>u</w:t>
      </w:r>
      <w:r w:rsidRPr="00B668B1">
        <w:rPr>
          <w:rFonts w:ascii="Tahoma" w:hAnsi="Tahoma" w:cs="Tahoma"/>
          <w:spacing w:val="-3"/>
        </w:rPr>
        <w:t>c</w:t>
      </w:r>
      <w:r w:rsidRPr="00B668B1">
        <w:rPr>
          <w:rFonts w:ascii="Tahoma" w:hAnsi="Tahoma" w:cs="Tahoma"/>
        </w:rPr>
        <w:t xml:space="preserve">h </w:t>
      </w:r>
      <w:r w:rsidRPr="00B668B1">
        <w:rPr>
          <w:rFonts w:ascii="Tahoma" w:hAnsi="Tahoma" w:cs="Tahoma"/>
          <w:spacing w:val="-3"/>
        </w:rPr>
        <w:t>capaci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y</w:t>
      </w:r>
      <w:r w:rsidRPr="00B668B1">
        <w:rPr>
          <w:rFonts w:ascii="Tahoma" w:hAnsi="Tahoma" w:cs="Tahoma"/>
        </w:rPr>
        <w:t xml:space="preserve">,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r </w:t>
      </w:r>
      <w:r w:rsidRPr="00B668B1">
        <w:rPr>
          <w:rFonts w:ascii="Tahoma" w:hAnsi="Tahoma" w:cs="Tahoma"/>
          <w:spacing w:val="-3"/>
        </w:rPr>
        <w:t>aris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</w:t>
      </w:r>
      <w:r w:rsidRPr="00B668B1">
        <w:rPr>
          <w:rFonts w:ascii="Tahoma" w:hAnsi="Tahoma" w:cs="Tahoma"/>
        </w:rPr>
        <w:t xml:space="preserve">g 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3"/>
        </w:rPr>
        <w:t>u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  <w:spacing w:val="-3"/>
        </w:rPr>
        <w:t>of suc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3"/>
        </w:rPr>
        <w:t>perso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  <w:spacing w:val="-3"/>
        </w:rPr>
        <w:t>'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3"/>
        </w:rPr>
        <w:t>sta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u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3"/>
        </w:rPr>
        <w:t>suc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2"/>
        </w:rPr>
        <w:t>re</w:t>
      </w:r>
      <w:r w:rsidRPr="00B668B1">
        <w:rPr>
          <w:rFonts w:ascii="Tahoma" w:hAnsi="Tahoma" w:cs="Tahoma"/>
          <w:spacing w:val="-3"/>
        </w:rPr>
        <w:t>gard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  <w:spacing w:val="-2"/>
        </w:rPr>
        <w:t>e</w:t>
      </w:r>
      <w:r w:rsidRPr="00B668B1">
        <w:rPr>
          <w:rFonts w:ascii="Tahoma" w:hAnsi="Tahoma" w:cs="Tahoma"/>
          <w:spacing w:val="-3"/>
        </w:rPr>
        <w:t>s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3"/>
        </w:rPr>
        <w:t>w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</w:rPr>
        <w:t xml:space="preserve">r </w:t>
      </w:r>
      <w:r w:rsidRPr="00B668B1">
        <w:rPr>
          <w:rFonts w:ascii="Tahoma" w:hAnsi="Tahoma" w:cs="Tahoma"/>
          <w:u w:val="single" w:color="000000"/>
        </w:rPr>
        <w:t xml:space="preserve">      </w:t>
      </w:r>
      <w:r w:rsidRPr="00B668B1">
        <w:rPr>
          <w:rFonts w:ascii="Tahoma" w:hAnsi="Tahoma" w:cs="Tahoma"/>
          <w:spacing w:val="10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</w:t>
      </w:r>
      <w:r w:rsidRPr="00B668B1">
        <w:rPr>
          <w:rFonts w:ascii="Tahoma" w:hAnsi="Tahoma" w:cs="Tahoma"/>
          <w:spacing w:val="-2"/>
        </w:rPr>
        <w:t>p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  <w:spacing w:val="-3"/>
        </w:rPr>
        <w:t>SM</w:t>
      </w:r>
      <w:r w:rsidRPr="00B668B1">
        <w:rPr>
          <w:rFonts w:ascii="Tahoma" w:hAnsi="Tahoma" w:cs="Tahoma"/>
          <w:spacing w:val="-4"/>
        </w:rPr>
        <w:t>R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2"/>
        </w:rPr>
        <w:t>w</w:t>
      </w:r>
      <w:r w:rsidRPr="00B668B1">
        <w:rPr>
          <w:rFonts w:ascii="Tahoma" w:hAnsi="Tahoma" w:cs="Tahoma"/>
          <w:spacing w:val="-3"/>
        </w:rPr>
        <w:t>ou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3"/>
        </w:rPr>
        <w:t>hav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3"/>
        </w:rPr>
        <w:t>powe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ndemn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2"/>
        </w:rPr>
        <w:t>f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-3"/>
        </w:rPr>
        <w:t>aga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ns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-7"/>
        </w:rPr>
        <w:t xml:space="preserve"> </w:t>
      </w:r>
      <w:r w:rsidRPr="00B668B1">
        <w:rPr>
          <w:rFonts w:ascii="Tahoma" w:hAnsi="Tahoma" w:cs="Tahoma"/>
          <w:spacing w:val="-3"/>
        </w:rPr>
        <w:t>suc</w:t>
      </w:r>
      <w:r w:rsidRPr="00B668B1">
        <w:rPr>
          <w:rFonts w:ascii="Tahoma" w:hAnsi="Tahoma" w:cs="Tahoma"/>
        </w:rPr>
        <w:t>h</w:t>
      </w:r>
      <w:r w:rsidRPr="00B668B1">
        <w:rPr>
          <w:rFonts w:ascii="Tahoma" w:hAnsi="Tahoma" w:cs="Tahoma"/>
          <w:spacing w:val="-5"/>
        </w:rPr>
        <w:t xml:space="preserve"> </w:t>
      </w:r>
      <w:r w:rsidRPr="00B668B1">
        <w:rPr>
          <w:rFonts w:ascii="Tahoma" w:hAnsi="Tahoma" w:cs="Tahoma"/>
          <w:spacing w:val="-3"/>
        </w:rPr>
        <w:t>l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ab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lit</w:t>
      </w:r>
      <w:r w:rsidRPr="00B668B1">
        <w:rPr>
          <w:rFonts w:ascii="Tahoma" w:hAnsi="Tahoma" w:cs="Tahoma"/>
          <w:spacing w:val="-4"/>
        </w:rPr>
        <w:t>y</w:t>
      </w:r>
      <w:r w:rsidRPr="00B668B1">
        <w:rPr>
          <w:rFonts w:ascii="Tahoma" w:hAnsi="Tahoma" w:cs="Tahoma"/>
        </w:rPr>
        <w:t>.</w:t>
      </w:r>
    </w:p>
    <w:p w:rsidR="00842F87" w:rsidRPr="00B668B1" w:rsidRDefault="00842F87">
      <w:pPr>
        <w:spacing w:before="17" w:line="260" w:lineRule="exact"/>
        <w:rPr>
          <w:rFonts w:ascii="Tahoma" w:hAnsi="Tahoma" w:cs="Tahoma"/>
        </w:rPr>
      </w:pPr>
    </w:p>
    <w:p w:rsidR="00842F87" w:rsidRPr="00B668B1" w:rsidRDefault="005559A5">
      <w:pPr>
        <w:ind w:left="3859" w:right="3859"/>
        <w:jc w:val="center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</w:rPr>
        <w:t>ARTICL</w:t>
      </w:r>
      <w:r w:rsidRPr="00B668B1">
        <w:rPr>
          <w:rFonts w:ascii="Tahoma" w:hAnsi="Tahoma" w:cs="Tahoma"/>
          <w:b/>
        </w:rPr>
        <w:t>E</w:t>
      </w:r>
      <w:r w:rsidRPr="00B668B1">
        <w:rPr>
          <w:rFonts w:ascii="Tahoma" w:hAnsi="Tahoma" w:cs="Tahoma"/>
          <w:b/>
          <w:spacing w:val="-7"/>
        </w:rPr>
        <w:t xml:space="preserve"> </w:t>
      </w:r>
      <w:r w:rsidRPr="00B668B1">
        <w:rPr>
          <w:rFonts w:ascii="Tahoma" w:hAnsi="Tahoma" w:cs="Tahoma"/>
          <w:b/>
        </w:rPr>
        <w:t>X</w:t>
      </w:r>
    </w:p>
    <w:p w:rsidR="00842F87" w:rsidRPr="00B668B1" w:rsidRDefault="005559A5">
      <w:pPr>
        <w:spacing w:line="260" w:lineRule="exact"/>
        <w:ind w:left="3737" w:right="3737"/>
        <w:jc w:val="center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4"/>
          <w:position w:val="-1"/>
          <w:u w:val="thick" w:color="000000"/>
        </w:rPr>
        <w:t>A</w:t>
      </w:r>
      <w:r w:rsidRPr="00B668B1">
        <w:rPr>
          <w:rFonts w:ascii="Tahoma" w:hAnsi="Tahoma" w:cs="Tahoma"/>
          <w:b/>
          <w:spacing w:val="-3"/>
          <w:position w:val="-1"/>
          <w:u w:val="thick" w:color="000000"/>
        </w:rPr>
        <w:t>men</w:t>
      </w:r>
      <w:r w:rsidRPr="00B668B1">
        <w:rPr>
          <w:rFonts w:ascii="Tahoma" w:hAnsi="Tahoma" w:cs="Tahoma"/>
          <w:b/>
          <w:spacing w:val="-4"/>
          <w:position w:val="-1"/>
          <w:u w:val="thick" w:color="000000"/>
        </w:rPr>
        <w:t>d</w:t>
      </w:r>
      <w:r w:rsidRPr="00B668B1">
        <w:rPr>
          <w:rFonts w:ascii="Tahoma" w:hAnsi="Tahoma" w:cs="Tahoma"/>
          <w:b/>
          <w:spacing w:val="-3"/>
          <w:position w:val="-1"/>
          <w:u w:val="thick" w:color="000000"/>
        </w:rPr>
        <w:t>ments</w:t>
      </w:r>
    </w:p>
    <w:p w:rsidR="00842F87" w:rsidRPr="00B668B1" w:rsidRDefault="00842F87">
      <w:pPr>
        <w:spacing w:before="9" w:line="180" w:lineRule="exact"/>
        <w:rPr>
          <w:rFonts w:ascii="Tahoma" w:hAnsi="Tahoma" w:cs="Tahoma"/>
        </w:rPr>
      </w:pPr>
    </w:p>
    <w:p w:rsidR="00842F87" w:rsidRPr="00B668B1" w:rsidRDefault="005559A5">
      <w:pPr>
        <w:spacing w:before="34"/>
        <w:ind w:left="120" w:right="83"/>
        <w:jc w:val="both"/>
        <w:rPr>
          <w:rFonts w:ascii="Tahoma" w:hAnsi="Tahoma" w:cs="Tahoma"/>
        </w:rPr>
        <w:sectPr w:rsidR="00842F87" w:rsidRPr="00B668B1">
          <w:headerReference w:type="default" r:id="rId10"/>
          <w:footerReference w:type="default" r:id="rId11"/>
          <w:pgSz w:w="12240" w:h="15840"/>
          <w:pgMar w:top="1360" w:right="1680" w:bottom="280" w:left="1680" w:header="0" w:footer="728" w:gutter="0"/>
          <w:pgNumType w:start="11"/>
          <w:cols w:space="720"/>
        </w:sectPr>
      </w:pP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</w:rPr>
        <w:t>cha</w:t>
      </w:r>
      <w:r w:rsidRPr="00B668B1">
        <w:rPr>
          <w:rFonts w:ascii="Tahoma" w:hAnsi="Tahoma" w:cs="Tahoma"/>
          <w:spacing w:val="-1"/>
        </w:rPr>
        <w:t>n</w:t>
      </w:r>
      <w:r w:rsidRPr="00B668B1">
        <w:rPr>
          <w:rFonts w:ascii="Tahoma" w:hAnsi="Tahoma" w:cs="Tahoma"/>
        </w:rPr>
        <w:t>ges</w:t>
      </w:r>
      <w:r w:rsidRPr="00B668B1">
        <w:rPr>
          <w:rFonts w:ascii="Tahoma" w:hAnsi="Tahoma" w:cs="Tahoma"/>
          <w:spacing w:val="21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 xml:space="preserve">o </w:t>
      </w:r>
      <w:r w:rsidRPr="00B668B1">
        <w:rPr>
          <w:rFonts w:ascii="Tahoma" w:hAnsi="Tahoma" w:cs="Tahoma"/>
          <w:u w:val="single" w:color="000000"/>
        </w:rPr>
        <w:t xml:space="preserve">      </w:t>
      </w:r>
      <w:r w:rsidRPr="00B668B1">
        <w:rPr>
          <w:rFonts w:ascii="Tahoma" w:hAnsi="Tahoma" w:cs="Tahoma"/>
          <w:spacing w:val="-32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3"/>
        </w:rPr>
        <w:t>p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</w:rPr>
        <w:t>B</w:t>
      </w:r>
      <w:r w:rsidRPr="00B668B1">
        <w:rPr>
          <w:rFonts w:ascii="Tahoma" w:hAnsi="Tahoma" w:cs="Tahoma"/>
          <w:spacing w:val="-1"/>
        </w:rPr>
        <w:t>yl</w:t>
      </w:r>
      <w:r w:rsidRPr="00B668B1">
        <w:rPr>
          <w:rFonts w:ascii="Tahoma" w:hAnsi="Tahoma" w:cs="Tahoma"/>
        </w:rPr>
        <w:t>aws</w:t>
      </w:r>
      <w:r w:rsidRPr="00B668B1">
        <w:rPr>
          <w:rFonts w:ascii="Tahoma" w:hAnsi="Tahoma" w:cs="Tahoma"/>
          <w:spacing w:val="21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st</w:t>
      </w:r>
      <w:r w:rsidRPr="00B668B1">
        <w:rPr>
          <w:rFonts w:ascii="Tahoma" w:hAnsi="Tahoma" w:cs="Tahoma"/>
          <w:spacing w:val="20"/>
        </w:rPr>
        <w:t xml:space="preserve"> </w:t>
      </w:r>
      <w:r w:rsidRPr="00B668B1">
        <w:rPr>
          <w:rFonts w:ascii="Tahoma" w:hAnsi="Tahoma" w:cs="Tahoma"/>
        </w:rPr>
        <w:t>be</w:t>
      </w:r>
      <w:r w:rsidRPr="00B668B1">
        <w:rPr>
          <w:rFonts w:ascii="Tahoma" w:hAnsi="Tahoma" w:cs="Tahoma"/>
          <w:spacing w:val="19"/>
        </w:rPr>
        <w:t xml:space="preserve">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1"/>
        </w:rPr>
        <w:t>u</w:t>
      </w:r>
      <w:r w:rsidRPr="00B668B1">
        <w:rPr>
          <w:rFonts w:ascii="Tahoma" w:hAnsi="Tahoma" w:cs="Tahoma"/>
        </w:rPr>
        <w:t>b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  <w:spacing w:val="1"/>
        </w:rPr>
        <w:t>t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ed</w:t>
      </w:r>
      <w:r w:rsidRPr="00B668B1">
        <w:rPr>
          <w:rFonts w:ascii="Tahoma" w:hAnsi="Tahoma" w:cs="Tahoma"/>
          <w:spacing w:val="21"/>
        </w:rPr>
        <w:t xml:space="preserve">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  <w:spacing w:val="-1"/>
        </w:rPr>
        <w:t>irt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20"/>
        </w:rPr>
        <w:t xml:space="preserve"> </w:t>
      </w:r>
      <w:r w:rsidRPr="00B668B1">
        <w:rPr>
          <w:rFonts w:ascii="Tahoma" w:hAnsi="Tahoma" w:cs="Tahoma"/>
        </w:rPr>
        <w:t>(</w:t>
      </w:r>
      <w:r w:rsidRPr="00B668B1">
        <w:rPr>
          <w:rFonts w:ascii="Tahoma" w:hAnsi="Tahoma" w:cs="Tahoma"/>
          <w:spacing w:val="-1"/>
        </w:rPr>
        <w:t>3</w:t>
      </w:r>
      <w:r w:rsidRPr="00B668B1">
        <w:rPr>
          <w:rFonts w:ascii="Tahoma" w:hAnsi="Tahoma" w:cs="Tahoma"/>
        </w:rPr>
        <w:t>0)</w:t>
      </w:r>
      <w:r w:rsidRPr="00B668B1">
        <w:rPr>
          <w:rFonts w:ascii="Tahoma" w:hAnsi="Tahoma" w:cs="Tahoma"/>
          <w:spacing w:val="20"/>
        </w:rPr>
        <w:t xml:space="preserve"> </w:t>
      </w:r>
      <w:r w:rsidRPr="00B668B1">
        <w:rPr>
          <w:rFonts w:ascii="Tahoma" w:hAnsi="Tahoma" w:cs="Tahoma"/>
        </w:rPr>
        <w:t>da</w:t>
      </w:r>
      <w:r w:rsidRPr="00B668B1">
        <w:rPr>
          <w:rFonts w:ascii="Tahoma" w:hAnsi="Tahoma" w:cs="Tahoma"/>
          <w:spacing w:val="-1"/>
        </w:rPr>
        <w:t>y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20"/>
        </w:rPr>
        <w:t xml:space="preserve"> </w:t>
      </w:r>
      <w:r w:rsidRPr="00B668B1">
        <w:rPr>
          <w:rFonts w:ascii="Tahoma" w:hAnsi="Tahoma" w:cs="Tahoma"/>
          <w:spacing w:val="-1"/>
        </w:rPr>
        <w:t>i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20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d</w:t>
      </w:r>
      <w:r w:rsidRPr="00B668B1">
        <w:rPr>
          <w:rFonts w:ascii="Tahoma" w:hAnsi="Tahoma" w:cs="Tahoma"/>
        </w:rPr>
        <w:t>v</w:t>
      </w:r>
      <w:r w:rsidRPr="00B668B1">
        <w:rPr>
          <w:rFonts w:ascii="Tahoma" w:hAnsi="Tahoma" w:cs="Tahoma"/>
          <w:spacing w:val="-1"/>
        </w:rPr>
        <w:t>a</w:t>
      </w:r>
      <w:r w:rsidRPr="00B668B1">
        <w:rPr>
          <w:rFonts w:ascii="Tahoma" w:hAnsi="Tahoma" w:cs="Tahoma"/>
        </w:rPr>
        <w:t>nce</w:t>
      </w:r>
      <w:r w:rsidRPr="00B668B1">
        <w:rPr>
          <w:rFonts w:ascii="Tahoma" w:hAnsi="Tahoma" w:cs="Tahoma"/>
          <w:spacing w:val="21"/>
        </w:rPr>
        <w:t xml:space="preserve">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20"/>
        </w:rPr>
        <w:t xml:space="preserve"> </w:t>
      </w:r>
      <w:r w:rsidRPr="00B668B1">
        <w:rPr>
          <w:rFonts w:ascii="Tahoma" w:hAnsi="Tahoma" w:cs="Tahoma"/>
          <w:spacing w:val="-1"/>
        </w:rPr>
        <w:t>th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1"/>
        </w:rPr>
        <w:t xml:space="preserve">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1"/>
        </w:rPr>
        <w:t>MR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21"/>
        </w:rPr>
        <w:t xml:space="preserve"> 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20"/>
        </w:rPr>
        <w:t xml:space="preserve"> </w:t>
      </w:r>
      <w:r w:rsidRPr="00B668B1">
        <w:rPr>
          <w:rFonts w:ascii="Tahoma" w:hAnsi="Tahoma" w:cs="Tahoma"/>
        </w:rPr>
        <w:t>of Direct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  <w:spacing w:val="1"/>
        </w:rPr>
        <w:t>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1"/>
        </w:rPr>
        <w:t>fo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1"/>
        </w:rPr>
        <w:t>c</w:t>
      </w:r>
      <w:r w:rsidRPr="00B668B1">
        <w:rPr>
          <w:rFonts w:ascii="Tahoma" w:hAnsi="Tahoma" w:cs="Tahoma"/>
        </w:rPr>
        <w:t>ons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</w:rPr>
        <w:t>erati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 xml:space="preserve">n. </w:t>
      </w:r>
      <w:r w:rsidRPr="00B668B1">
        <w:rPr>
          <w:rFonts w:ascii="Tahoma" w:hAnsi="Tahoma" w:cs="Tahoma"/>
          <w:spacing w:val="20"/>
        </w:rPr>
        <w:t xml:space="preserve"> </w:t>
      </w:r>
      <w:r w:rsidRPr="00B668B1">
        <w:rPr>
          <w:rFonts w:ascii="Tahoma" w:hAnsi="Tahoma" w:cs="Tahoma"/>
        </w:rPr>
        <w:t>If by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ajority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vote,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RP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B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1"/>
        </w:rPr>
        <w:t>r</w:t>
      </w:r>
      <w:r w:rsidRPr="00B668B1">
        <w:rPr>
          <w:rFonts w:ascii="Tahoma" w:hAnsi="Tahoma" w:cs="Tahoma"/>
        </w:rPr>
        <w:t>d of Direct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  <w:spacing w:val="1"/>
        </w:rPr>
        <w:t>r</w:t>
      </w:r>
      <w:r w:rsidRPr="00B668B1">
        <w:rPr>
          <w:rFonts w:ascii="Tahoma" w:hAnsi="Tahoma" w:cs="Tahoma"/>
        </w:rPr>
        <w:t>s d</w:t>
      </w:r>
      <w:r w:rsidRPr="00B668B1">
        <w:rPr>
          <w:rFonts w:ascii="Tahoma" w:hAnsi="Tahoma" w:cs="Tahoma"/>
          <w:spacing w:val="-1"/>
        </w:rPr>
        <w:t>u</w:t>
      </w:r>
      <w:r w:rsidRPr="00B668B1">
        <w:rPr>
          <w:rFonts w:ascii="Tahoma" w:hAnsi="Tahoma" w:cs="Tahoma"/>
        </w:rPr>
        <w:t>ring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</w:rPr>
        <w:t>its next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B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>ard of Directors</w:t>
      </w:r>
      <w:r w:rsidRPr="00B668B1">
        <w:rPr>
          <w:rFonts w:ascii="Tahoma" w:hAnsi="Tahoma" w:cs="Tahoma"/>
          <w:spacing w:val="15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ee</w:t>
      </w:r>
      <w:r w:rsidRPr="00B668B1">
        <w:rPr>
          <w:rFonts w:ascii="Tahoma" w:hAnsi="Tahoma" w:cs="Tahoma"/>
          <w:spacing w:val="1"/>
        </w:rPr>
        <w:t>t</w:t>
      </w:r>
      <w:r w:rsidRPr="00B668B1">
        <w:rPr>
          <w:rFonts w:ascii="Tahoma" w:hAnsi="Tahoma" w:cs="Tahoma"/>
        </w:rPr>
        <w:t>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15"/>
        </w:rPr>
        <w:t xml:space="preserve"> 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</w:rPr>
        <w:t>eter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es</w:t>
      </w:r>
      <w:r w:rsidRPr="00B668B1">
        <w:rPr>
          <w:rFonts w:ascii="Tahoma" w:hAnsi="Tahoma" w:cs="Tahoma"/>
          <w:spacing w:val="15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5"/>
        </w:rPr>
        <w:t xml:space="preserve"> </w:t>
      </w:r>
      <w:r w:rsidRPr="00B668B1">
        <w:rPr>
          <w:rFonts w:ascii="Tahoma" w:hAnsi="Tahoma" w:cs="Tahoma"/>
          <w:spacing w:val="1"/>
        </w:rPr>
        <w:t>a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nd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en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5"/>
        </w:rPr>
        <w:t xml:space="preserve"> </w:t>
      </w:r>
      <w:r w:rsidRPr="00B668B1">
        <w:rPr>
          <w:rFonts w:ascii="Tahoma" w:hAnsi="Tahoma" w:cs="Tahoma"/>
        </w:rPr>
        <w:t>to</w:t>
      </w:r>
      <w:r w:rsidRPr="00B668B1">
        <w:rPr>
          <w:rFonts w:ascii="Tahoma" w:hAnsi="Tahoma" w:cs="Tahoma"/>
          <w:spacing w:val="15"/>
        </w:rPr>
        <w:t xml:space="preserve"> 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5"/>
        </w:rPr>
        <w:t xml:space="preserve"> </w:t>
      </w:r>
      <w:r w:rsidRPr="00B668B1">
        <w:rPr>
          <w:rFonts w:ascii="Tahoma" w:hAnsi="Tahoma" w:cs="Tahoma"/>
        </w:rPr>
        <w:t>in</w:t>
      </w:r>
      <w:r w:rsidRPr="00B668B1">
        <w:rPr>
          <w:rFonts w:ascii="Tahoma" w:hAnsi="Tahoma" w:cs="Tahoma"/>
          <w:spacing w:val="15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est</w:t>
      </w:r>
      <w:r w:rsidRPr="00B668B1">
        <w:rPr>
          <w:rFonts w:ascii="Tahoma" w:hAnsi="Tahoma" w:cs="Tahoma"/>
          <w:spacing w:val="15"/>
        </w:rPr>
        <w:t xml:space="preserve"> </w:t>
      </w:r>
      <w:r w:rsidRPr="00B668B1">
        <w:rPr>
          <w:rFonts w:ascii="Tahoma" w:hAnsi="Tahoma" w:cs="Tahoma"/>
        </w:rPr>
        <w:t>i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terest</w:t>
      </w:r>
      <w:r w:rsidRPr="00B668B1">
        <w:rPr>
          <w:rFonts w:ascii="Tahoma" w:hAnsi="Tahoma" w:cs="Tahoma"/>
          <w:spacing w:val="15"/>
        </w:rPr>
        <w:t xml:space="preserve"> </w:t>
      </w:r>
      <w:r w:rsidRPr="00B668B1">
        <w:rPr>
          <w:rFonts w:ascii="Tahoma" w:hAnsi="Tahoma" w:cs="Tahoma"/>
        </w:rPr>
        <w:t>of</w:t>
      </w:r>
      <w:r w:rsidRPr="00B668B1">
        <w:rPr>
          <w:rFonts w:ascii="Tahoma" w:hAnsi="Tahoma" w:cs="Tahoma"/>
          <w:spacing w:val="15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 xml:space="preserve">e </w:t>
      </w:r>
      <w:r w:rsidRPr="00B668B1">
        <w:rPr>
          <w:rFonts w:ascii="Tahoma" w:hAnsi="Tahoma" w:cs="Tahoma"/>
          <w:u w:val="single" w:color="000000"/>
        </w:rPr>
        <w:t xml:space="preserve">      </w:t>
      </w:r>
      <w:r w:rsidRPr="00B668B1">
        <w:rPr>
          <w:rFonts w:ascii="Tahoma" w:hAnsi="Tahoma" w:cs="Tahoma"/>
          <w:spacing w:val="28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3"/>
        </w:rPr>
        <w:t>pt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5"/>
        </w:rPr>
        <w:t xml:space="preserve"> </w:t>
      </w:r>
      <w:r w:rsidRPr="00B668B1">
        <w:rPr>
          <w:rFonts w:ascii="Tahoma" w:hAnsi="Tahoma" w:cs="Tahoma"/>
        </w:rPr>
        <w:t>SMRP,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</w:p>
    <w:p w:rsidR="00842F87" w:rsidRPr="00B668B1" w:rsidRDefault="005559A5">
      <w:pPr>
        <w:tabs>
          <w:tab w:val="left" w:pos="5040"/>
        </w:tabs>
        <w:spacing w:line="220" w:lineRule="exact"/>
        <w:ind w:left="120" w:right="-50"/>
        <w:rPr>
          <w:rFonts w:ascii="Tahoma" w:hAnsi="Tahoma" w:cs="Tahoma"/>
        </w:rPr>
      </w:pPr>
      <w:r w:rsidRPr="00B668B1">
        <w:rPr>
          <w:rFonts w:ascii="Tahoma" w:hAnsi="Tahoma" w:cs="Tahoma"/>
          <w:spacing w:val="1"/>
          <w:position w:val="-1"/>
        </w:rPr>
        <w:lastRenderedPageBreak/>
        <w:t>p</w:t>
      </w:r>
      <w:r w:rsidRPr="00B668B1">
        <w:rPr>
          <w:rFonts w:ascii="Tahoma" w:hAnsi="Tahoma" w:cs="Tahoma"/>
          <w:spacing w:val="-1"/>
          <w:position w:val="-1"/>
        </w:rPr>
        <w:t>ro</w:t>
      </w:r>
      <w:r w:rsidRPr="00B668B1">
        <w:rPr>
          <w:rFonts w:ascii="Tahoma" w:hAnsi="Tahoma" w:cs="Tahoma"/>
          <w:spacing w:val="1"/>
          <w:position w:val="-1"/>
        </w:rPr>
        <w:t>po</w:t>
      </w:r>
      <w:r w:rsidRPr="00B668B1">
        <w:rPr>
          <w:rFonts w:ascii="Tahoma" w:hAnsi="Tahoma" w:cs="Tahoma"/>
          <w:position w:val="-1"/>
        </w:rPr>
        <w:t>s</w:t>
      </w:r>
      <w:r w:rsidRPr="00B668B1">
        <w:rPr>
          <w:rFonts w:ascii="Tahoma" w:hAnsi="Tahoma" w:cs="Tahoma"/>
          <w:spacing w:val="-1"/>
          <w:position w:val="-1"/>
        </w:rPr>
        <w:t>e</w:t>
      </w:r>
      <w:r w:rsidRPr="00B668B1">
        <w:rPr>
          <w:rFonts w:ascii="Tahoma" w:hAnsi="Tahoma" w:cs="Tahoma"/>
          <w:position w:val="-1"/>
        </w:rPr>
        <w:t xml:space="preserve">d </w:t>
      </w:r>
      <w:r w:rsidRPr="00B668B1">
        <w:rPr>
          <w:rFonts w:ascii="Tahoma" w:hAnsi="Tahoma" w:cs="Tahoma"/>
          <w:spacing w:val="22"/>
          <w:position w:val="-1"/>
        </w:rPr>
        <w:t xml:space="preserve"> </w:t>
      </w:r>
      <w:r w:rsidRPr="00B668B1">
        <w:rPr>
          <w:rFonts w:ascii="Tahoma" w:hAnsi="Tahoma" w:cs="Tahoma"/>
          <w:spacing w:val="-1"/>
          <w:position w:val="-1"/>
        </w:rPr>
        <w:t>a</w:t>
      </w:r>
      <w:r w:rsidRPr="00B668B1">
        <w:rPr>
          <w:rFonts w:ascii="Tahoma" w:hAnsi="Tahoma" w:cs="Tahoma"/>
          <w:spacing w:val="-2"/>
          <w:position w:val="-1"/>
        </w:rPr>
        <w:t>m</w:t>
      </w:r>
      <w:r w:rsidRPr="00B668B1">
        <w:rPr>
          <w:rFonts w:ascii="Tahoma" w:hAnsi="Tahoma" w:cs="Tahoma"/>
          <w:spacing w:val="-1"/>
          <w:position w:val="-1"/>
        </w:rPr>
        <w:t>e</w:t>
      </w:r>
      <w:r w:rsidRPr="00B668B1">
        <w:rPr>
          <w:rFonts w:ascii="Tahoma" w:hAnsi="Tahoma" w:cs="Tahoma"/>
          <w:spacing w:val="1"/>
          <w:position w:val="-1"/>
        </w:rPr>
        <w:t>nd</w:t>
      </w:r>
      <w:r w:rsidRPr="00B668B1">
        <w:rPr>
          <w:rFonts w:ascii="Tahoma" w:hAnsi="Tahoma" w:cs="Tahoma"/>
          <w:spacing w:val="-2"/>
          <w:position w:val="-1"/>
        </w:rPr>
        <w:t>m</w:t>
      </w:r>
      <w:r w:rsidRPr="00B668B1">
        <w:rPr>
          <w:rFonts w:ascii="Tahoma" w:hAnsi="Tahoma" w:cs="Tahoma"/>
          <w:spacing w:val="-1"/>
          <w:position w:val="-1"/>
        </w:rPr>
        <w:t>e</w:t>
      </w:r>
      <w:r w:rsidRPr="00B668B1">
        <w:rPr>
          <w:rFonts w:ascii="Tahoma" w:hAnsi="Tahoma" w:cs="Tahoma"/>
          <w:spacing w:val="1"/>
          <w:position w:val="-1"/>
        </w:rPr>
        <w:t>n</w:t>
      </w:r>
      <w:r w:rsidRPr="00B668B1">
        <w:rPr>
          <w:rFonts w:ascii="Tahoma" w:hAnsi="Tahoma" w:cs="Tahoma"/>
          <w:position w:val="-1"/>
        </w:rPr>
        <w:t xml:space="preserve">t </w:t>
      </w:r>
      <w:r w:rsidRPr="00B668B1">
        <w:rPr>
          <w:rFonts w:ascii="Tahoma" w:hAnsi="Tahoma" w:cs="Tahoma"/>
          <w:spacing w:val="21"/>
          <w:position w:val="-1"/>
        </w:rPr>
        <w:t xml:space="preserve"> </w:t>
      </w:r>
      <w:r w:rsidRPr="00B668B1">
        <w:rPr>
          <w:rFonts w:ascii="Tahoma" w:hAnsi="Tahoma" w:cs="Tahoma"/>
          <w:spacing w:val="-2"/>
          <w:position w:val="-1"/>
        </w:rPr>
        <w:t>m</w:t>
      </w:r>
      <w:r w:rsidRPr="00B668B1">
        <w:rPr>
          <w:rFonts w:ascii="Tahoma" w:hAnsi="Tahoma" w:cs="Tahoma"/>
          <w:position w:val="-1"/>
        </w:rPr>
        <w:t xml:space="preserve">ay </w:t>
      </w:r>
      <w:r w:rsidRPr="00B668B1">
        <w:rPr>
          <w:rFonts w:ascii="Tahoma" w:hAnsi="Tahoma" w:cs="Tahoma"/>
          <w:spacing w:val="22"/>
          <w:position w:val="-1"/>
        </w:rPr>
        <w:t xml:space="preserve"> </w:t>
      </w:r>
      <w:r w:rsidRPr="00B668B1">
        <w:rPr>
          <w:rFonts w:ascii="Tahoma" w:hAnsi="Tahoma" w:cs="Tahoma"/>
          <w:spacing w:val="1"/>
          <w:position w:val="-1"/>
        </w:rPr>
        <w:t>b</w:t>
      </w:r>
      <w:r w:rsidRPr="00B668B1">
        <w:rPr>
          <w:rFonts w:ascii="Tahoma" w:hAnsi="Tahoma" w:cs="Tahoma"/>
          <w:position w:val="-1"/>
        </w:rPr>
        <w:t xml:space="preserve">e </w:t>
      </w:r>
      <w:r w:rsidRPr="00B668B1">
        <w:rPr>
          <w:rFonts w:ascii="Tahoma" w:hAnsi="Tahoma" w:cs="Tahoma"/>
          <w:spacing w:val="21"/>
          <w:position w:val="-1"/>
        </w:rPr>
        <w:t xml:space="preserve"> </w:t>
      </w:r>
      <w:r w:rsidRPr="00B668B1">
        <w:rPr>
          <w:rFonts w:ascii="Tahoma" w:hAnsi="Tahoma" w:cs="Tahoma"/>
          <w:spacing w:val="-1"/>
          <w:position w:val="-1"/>
        </w:rPr>
        <w:t>su</w:t>
      </w:r>
      <w:r w:rsidRPr="00B668B1">
        <w:rPr>
          <w:rFonts w:ascii="Tahoma" w:hAnsi="Tahoma" w:cs="Tahoma"/>
          <w:spacing w:val="1"/>
          <w:position w:val="-1"/>
        </w:rPr>
        <w:t>b</w:t>
      </w:r>
      <w:r w:rsidRPr="00B668B1">
        <w:rPr>
          <w:rFonts w:ascii="Tahoma" w:hAnsi="Tahoma" w:cs="Tahoma"/>
          <w:spacing w:val="-2"/>
          <w:position w:val="-1"/>
        </w:rPr>
        <w:t>m</w:t>
      </w:r>
      <w:r w:rsidRPr="00B668B1">
        <w:rPr>
          <w:rFonts w:ascii="Tahoma" w:hAnsi="Tahoma" w:cs="Tahoma"/>
          <w:spacing w:val="1"/>
          <w:position w:val="-1"/>
        </w:rPr>
        <w:t>i</w:t>
      </w:r>
      <w:r w:rsidRPr="00B668B1">
        <w:rPr>
          <w:rFonts w:ascii="Tahoma" w:hAnsi="Tahoma" w:cs="Tahoma"/>
          <w:spacing w:val="-1"/>
          <w:position w:val="-1"/>
        </w:rPr>
        <w:t>tte</w:t>
      </w:r>
      <w:r w:rsidRPr="00B668B1">
        <w:rPr>
          <w:rFonts w:ascii="Tahoma" w:hAnsi="Tahoma" w:cs="Tahoma"/>
          <w:position w:val="-1"/>
        </w:rPr>
        <w:t xml:space="preserve">d </w:t>
      </w:r>
      <w:r w:rsidRPr="00B668B1">
        <w:rPr>
          <w:rFonts w:ascii="Tahoma" w:hAnsi="Tahoma" w:cs="Tahoma"/>
          <w:spacing w:val="22"/>
          <w:position w:val="-1"/>
        </w:rPr>
        <w:t xml:space="preserve"> </w:t>
      </w:r>
      <w:r w:rsidRPr="00B668B1">
        <w:rPr>
          <w:rFonts w:ascii="Tahoma" w:hAnsi="Tahoma" w:cs="Tahoma"/>
          <w:spacing w:val="-1"/>
          <w:position w:val="-1"/>
        </w:rPr>
        <w:t>t</w:t>
      </w:r>
      <w:r w:rsidRPr="00B668B1">
        <w:rPr>
          <w:rFonts w:ascii="Tahoma" w:hAnsi="Tahoma" w:cs="Tahoma"/>
          <w:position w:val="-1"/>
        </w:rPr>
        <w:t xml:space="preserve">o </w:t>
      </w:r>
      <w:r w:rsidRPr="00B668B1">
        <w:rPr>
          <w:rFonts w:ascii="Tahoma" w:hAnsi="Tahoma" w:cs="Tahoma"/>
          <w:spacing w:val="22"/>
          <w:position w:val="-1"/>
        </w:rPr>
        <w:t xml:space="preserve"> </w:t>
      </w:r>
      <w:r w:rsidRPr="00B668B1">
        <w:rPr>
          <w:rFonts w:ascii="Tahoma" w:hAnsi="Tahoma" w:cs="Tahoma"/>
          <w:spacing w:val="-1"/>
          <w:position w:val="-1"/>
        </w:rPr>
        <w:t>t</w:t>
      </w:r>
      <w:r w:rsidRPr="00B668B1">
        <w:rPr>
          <w:rFonts w:ascii="Tahoma" w:hAnsi="Tahoma" w:cs="Tahoma"/>
          <w:spacing w:val="1"/>
          <w:position w:val="-1"/>
        </w:rPr>
        <w:t>h</w:t>
      </w:r>
      <w:r w:rsidRPr="00B668B1">
        <w:rPr>
          <w:rFonts w:ascii="Tahoma" w:hAnsi="Tahoma" w:cs="Tahoma"/>
          <w:position w:val="-1"/>
        </w:rPr>
        <w:t xml:space="preserve">e </w:t>
      </w:r>
      <w:r w:rsidRPr="00B668B1">
        <w:rPr>
          <w:rFonts w:ascii="Tahoma" w:hAnsi="Tahoma" w:cs="Tahoma"/>
          <w:spacing w:val="21"/>
          <w:position w:val="-1"/>
        </w:rPr>
        <w:t xml:space="preserve"> </w:t>
      </w:r>
      <w:r w:rsidRPr="00B668B1">
        <w:rPr>
          <w:rFonts w:ascii="Tahoma" w:hAnsi="Tahoma" w:cs="Tahoma"/>
          <w:position w:val="-1"/>
          <w:u w:val="single" w:color="000000"/>
        </w:rPr>
        <w:t xml:space="preserve"> </w:t>
      </w:r>
      <w:r w:rsidRPr="00B668B1">
        <w:rPr>
          <w:rFonts w:ascii="Tahoma" w:hAnsi="Tahoma" w:cs="Tahoma"/>
          <w:position w:val="-1"/>
          <w:u w:val="single" w:color="000000"/>
        </w:rPr>
        <w:tab/>
      </w:r>
    </w:p>
    <w:p w:rsidR="00842F87" w:rsidRPr="00B668B1" w:rsidRDefault="005559A5">
      <w:pPr>
        <w:spacing w:line="220" w:lineRule="exact"/>
        <w:rPr>
          <w:rFonts w:ascii="Tahoma" w:hAnsi="Tahoma" w:cs="Tahoma"/>
        </w:rPr>
        <w:sectPr w:rsidR="00842F87" w:rsidRPr="00B668B1">
          <w:type w:val="continuous"/>
          <w:pgSz w:w="12240" w:h="15840"/>
          <w:pgMar w:top="1400" w:right="1680" w:bottom="280" w:left="1680" w:header="720" w:footer="720" w:gutter="0"/>
          <w:cols w:num="2" w:space="720" w:equalWidth="0">
            <w:col w:w="5055" w:space="120"/>
            <w:col w:w="3705"/>
          </w:cols>
        </w:sectPr>
      </w:pPr>
      <w:r w:rsidRPr="00B668B1">
        <w:rPr>
          <w:rFonts w:ascii="Tahoma" w:hAnsi="Tahoma" w:cs="Tahoma"/>
        </w:rPr>
        <w:br w:type="column"/>
      </w:r>
      <w:r w:rsidRPr="00B668B1">
        <w:rPr>
          <w:rFonts w:ascii="Tahoma" w:hAnsi="Tahoma" w:cs="Tahoma"/>
          <w:spacing w:val="-1"/>
          <w:position w:val="-1"/>
        </w:rPr>
        <w:lastRenderedPageBreak/>
        <w:t>C</w:t>
      </w:r>
      <w:r w:rsidRPr="00B668B1">
        <w:rPr>
          <w:rFonts w:ascii="Tahoma" w:hAnsi="Tahoma" w:cs="Tahoma"/>
          <w:spacing w:val="1"/>
          <w:position w:val="-1"/>
        </w:rPr>
        <w:t>h</w:t>
      </w:r>
      <w:r w:rsidRPr="00B668B1">
        <w:rPr>
          <w:rFonts w:ascii="Tahoma" w:hAnsi="Tahoma" w:cs="Tahoma"/>
          <w:spacing w:val="-1"/>
          <w:position w:val="-1"/>
        </w:rPr>
        <w:t>a</w:t>
      </w:r>
      <w:r w:rsidRPr="00B668B1">
        <w:rPr>
          <w:rFonts w:ascii="Tahoma" w:hAnsi="Tahoma" w:cs="Tahoma"/>
          <w:spacing w:val="1"/>
          <w:position w:val="-1"/>
        </w:rPr>
        <w:t>p</w:t>
      </w:r>
      <w:r w:rsidRPr="00B668B1">
        <w:rPr>
          <w:rFonts w:ascii="Tahoma" w:hAnsi="Tahoma" w:cs="Tahoma"/>
          <w:spacing w:val="-1"/>
          <w:position w:val="-1"/>
        </w:rPr>
        <w:t>te</w:t>
      </w:r>
      <w:r w:rsidRPr="00B668B1">
        <w:rPr>
          <w:rFonts w:ascii="Tahoma" w:hAnsi="Tahoma" w:cs="Tahoma"/>
          <w:position w:val="-1"/>
        </w:rPr>
        <w:t xml:space="preserve">r </w:t>
      </w:r>
      <w:r w:rsidRPr="00B668B1">
        <w:rPr>
          <w:rFonts w:ascii="Tahoma" w:hAnsi="Tahoma" w:cs="Tahoma"/>
          <w:spacing w:val="19"/>
          <w:position w:val="-1"/>
        </w:rPr>
        <w:t xml:space="preserve"> </w:t>
      </w:r>
      <w:r w:rsidRPr="00B668B1">
        <w:rPr>
          <w:rFonts w:ascii="Tahoma" w:hAnsi="Tahoma" w:cs="Tahoma"/>
          <w:spacing w:val="-1"/>
          <w:position w:val="-1"/>
        </w:rPr>
        <w:t>m</w:t>
      </w:r>
      <w:r w:rsidRPr="00B668B1">
        <w:rPr>
          <w:rFonts w:ascii="Tahoma" w:hAnsi="Tahoma" w:cs="Tahoma"/>
          <w:spacing w:val="1"/>
          <w:position w:val="-1"/>
        </w:rPr>
        <w:t>e</w:t>
      </w:r>
      <w:r w:rsidRPr="00B668B1">
        <w:rPr>
          <w:rFonts w:ascii="Tahoma" w:hAnsi="Tahoma" w:cs="Tahoma"/>
          <w:spacing w:val="-2"/>
          <w:position w:val="-1"/>
        </w:rPr>
        <w:t>m</w:t>
      </w:r>
      <w:r w:rsidRPr="00B668B1">
        <w:rPr>
          <w:rFonts w:ascii="Tahoma" w:hAnsi="Tahoma" w:cs="Tahoma"/>
          <w:spacing w:val="1"/>
          <w:position w:val="-1"/>
        </w:rPr>
        <w:t>b</w:t>
      </w:r>
      <w:r w:rsidRPr="00B668B1">
        <w:rPr>
          <w:rFonts w:ascii="Tahoma" w:hAnsi="Tahoma" w:cs="Tahoma"/>
          <w:spacing w:val="-1"/>
          <w:position w:val="-1"/>
        </w:rPr>
        <w:t>e</w:t>
      </w:r>
      <w:r w:rsidRPr="00B668B1">
        <w:rPr>
          <w:rFonts w:ascii="Tahoma" w:hAnsi="Tahoma" w:cs="Tahoma"/>
          <w:position w:val="-1"/>
        </w:rPr>
        <w:t xml:space="preserve">rs </w:t>
      </w:r>
      <w:r w:rsidRPr="00B668B1">
        <w:rPr>
          <w:rFonts w:ascii="Tahoma" w:hAnsi="Tahoma" w:cs="Tahoma"/>
          <w:spacing w:val="21"/>
          <w:position w:val="-1"/>
        </w:rPr>
        <w:t xml:space="preserve"> </w:t>
      </w:r>
      <w:r w:rsidRPr="00B668B1">
        <w:rPr>
          <w:rFonts w:ascii="Tahoma" w:hAnsi="Tahoma" w:cs="Tahoma"/>
          <w:spacing w:val="-1"/>
          <w:position w:val="-1"/>
        </w:rPr>
        <w:t>f</w:t>
      </w:r>
      <w:r w:rsidRPr="00B668B1">
        <w:rPr>
          <w:rFonts w:ascii="Tahoma" w:hAnsi="Tahoma" w:cs="Tahoma"/>
          <w:spacing w:val="1"/>
          <w:position w:val="-1"/>
        </w:rPr>
        <w:t>o</w:t>
      </w:r>
      <w:r w:rsidRPr="00B668B1">
        <w:rPr>
          <w:rFonts w:ascii="Tahoma" w:hAnsi="Tahoma" w:cs="Tahoma"/>
          <w:position w:val="-1"/>
        </w:rPr>
        <w:t xml:space="preserve">r </w:t>
      </w:r>
      <w:r w:rsidRPr="00B668B1">
        <w:rPr>
          <w:rFonts w:ascii="Tahoma" w:hAnsi="Tahoma" w:cs="Tahoma"/>
          <w:spacing w:val="19"/>
          <w:position w:val="-1"/>
        </w:rPr>
        <w:t xml:space="preserve"> </w:t>
      </w:r>
      <w:r w:rsidRPr="00B668B1">
        <w:rPr>
          <w:rFonts w:ascii="Tahoma" w:hAnsi="Tahoma" w:cs="Tahoma"/>
          <w:spacing w:val="-1"/>
          <w:position w:val="-1"/>
        </w:rPr>
        <w:t>c</w:t>
      </w:r>
      <w:r w:rsidRPr="00B668B1">
        <w:rPr>
          <w:rFonts w:ascii="Tahoma" w:hAnsi="Tahoma" w:cs="Tahoma"/>
          <w:spacing w:val="1"/>
          <w:position w:val="-1"/>
        </w:rPr>
        <w:t>o</w:t>
      </w:r>
      <w:r w:rsidRPr="00B668B1">
        <w:rPr>
          <w:rFonts w:ascii="Tahoma" w:hAnsi="Tahoma" w:cs="Tahoma"/>
          <w:spacing w:val="-1"/>
          <w:position w:val="-1"/>
        </w:rPr>
        <w:t>nsi</w:t>
      </w:r>
      <w:r w:rsidRPr="00B668B1">
        <w:rPr>
          <w:rFonts w:ascii="Tahoma" w:hAnsi="Tahoma" w:cs="Tahoma"/>
          <w:spacing w:val="1"/>
          <w:position w:val="-1"/>
        </w:rPr>
        <w:t>d</w:t>
      </w:r>
      <w:r w:rsidRPr="00B668B1">
        <w:rPr>
          <w:rFonts w:ascii="Tahoma" w:hAnsi="Tahoma" w:cs="Tahoma"/>
          <w:spacing w:val="-1"/>
          <w:position w:val="-1"/>
        </w:rPr>
        <w:t>e</w:t>
      </w:r>
      <w:r w:rsidRPr="00B668B1">
        <w:rPr>
          <w:rFonts w:ascii="Tahoma" w:hAnsi="Tahoma" w:cs="Tahoma"/>
          <w:position w:val="-1"/>
        </w:rPr>
        <w:t>r</w:t>
      </w:r>
      <w:r w:rsidRPr="00B668B1">
        <w:rPr>
          <w:rFonts w:ascii="Tahoma" w:hAnsi="Tahoma" w:cs="Tahoma"/>
          <w:spacing w:val="-1"/>
          <w:position w:val="-1"/>
        </w:rPr>
        <w:t>ation</w:t>
      </w:r>
      <w:r w:rsidRPr="00B668B1">
        <w:rPr>
          <w:rFonts w:ascii="Tahoma" w:hAnsi="Tahoma" w:cs="Tahoma"/>
          <w:position w:val="-1"/>
        </w:rPr>
        <w:t xml:space="preserve">.   </w:t>
      </w:r>
      <w:r w:rsidRPr="00B668B1">
        <w:rPr>
          <w:rFonts w:ascii="Tahoma" w:hAnsi="Tahoma" w:cs="Tahoma"/>
          <w:spacing w:val="42"/>
          <w:position w:val="-1"/>
        </w:rPr>
        <w:t xml:space="preserve"> </w:t>
      </w:r>
      <w:r w:rsidRPr="00B668B1">
        <w:rPr>
          <w:rFonts w:ascii="Tahoma" w:hAnsi="Tahoma" w:cs="Tahoma"/>
          <w:position w:val="-1"/>
        </w:rPr>
        <w:t>A</w:t>
      </w:r>
      <w:r w:rsidRPr="00B668B1">
        <w:rPr>
          <w:rFonts w:ascii="Tahoma" w:hAnsi="Tahoma" w:cs="Tahoma"/>
          <w:spacing w:val="-1"/>
          <w:position w:val="-1"/>
        </w:rPr>
        <w:t>ll</w:t>
      </w:r>
    </w:p>
    <w:p w:rsidR="00842F87" w:rsidRPr="00B668B1" w:rsidRDefault="005559A5">
      <w:pPr>
        <w:spacing w:before="3"/>
        <w:ind w:left="120" w:right="83"/>
        <w:jc w:val="both"/>
        <w:rPr>
          <w:rFonts w:ascii="Tahoma" w:hAnsi="Tahoma" w:cs="Tahoma"/>
        </w:rPr>
      </w:pPr>
      <w:r w:rsidRPr="00B668B1">
        <w:rPr>
          <w:rFonts w:ascii="Tahoma" w:hAnsi="Tahoma" w:cs="Tahoma"/>
          <w:u w:val="single" w:color="000000"/>
        </w:rPr>
        <w:lastRenderedPageBreak/>
        <w:t xml:space="preserve">     </w:t>
      </w:r>
      <w:r w:rsidRPr="00B668B1">
        <w:rPr>
          <w:rFonts w:ascii="Tahoma" w:hAnsi="Tahoma" w:cs="Tahoma"/>
          <w:spacing w:val="-2"/>
          <w:u w:val="single" w:color="000000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</w:t>
      </w:r>
      <w:r w:rsidRPr="00B668B1">
        <w:rPr>
          <w:rFonts w:ascii="Tahoma" w:hAnsi="Tahoma" w:cs="Tahoma"/>
          <w:spacing w:val="-4"/>
        </w:rPr>
        <w:t>a</w:t>
      </w:r>
      <w:r w:rsidRPr="00B668B1">
        <w:rPr>
          <w:rFonts w:ascii="Tahoma" w:hAnsi="Tahoma" w:cs="Tahoma"/>
          <w:spacing w:val="-3"/>
        </w:rPr>
        <w:t>p</w:t>
      </w:r>
      <w:r w:rsidRPr="00B668B1">
        <w:rPr>
          <w:rFonts w:ascii="Tahoma" w:hAnsi="Tahoma" w:cs="Tahoma"/>
          <w:spacing w:val="-4"/>
        </w:rPr>
        <w:t>te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4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ers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  <w:spacing w:val="1"/>
        </w:rPr>
        <w:t>u</w:t>
      </w:r>
      <w:r w:rsidRPr="00B668B1">
        <w:rPr>
          <w:rFonts w:ascii="Tahoma" w:hAnsi="Tahoma" w:cs="Tahoma"/>
        </w:rPr>
        <w:t>st be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</w:rPr>
        <w:t>no</w:t>
      </w:r>
      <w:r w:rsidRPr="00B668B1">
        <w:rPr>
          <w:rFonts w:ascii="Tahoma" w:hAnsi="Tahoma" w:cs="Tahoma"/>
          <w:spacing w:val="-1"/>
        </w:rPr>
        <w:t>ti</w:t>
      </w:r>
      <w:r w:rsidRPr="00B668B1">
        <w:rPr>
          <w:rFonts w:ascii="Tahoma" w:hAnsi="Tahoma" w:cs="Tahoma"/>
          <w:spacing w:val="1"/>
        </w:rPr>
        <w:t>f</w:t>
      </w:r>
      <w:r w:rsidRPr="00B668B1">
        <w:rPr>
          <w:rFonts w:ascii="Tahoma" w:hAnsi="Tahoma" w:cs="Tahoma"/>
          <w:spacing w:val="-1"/>
        </w:rPr>
        <w:t>ie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-1"/>
        </w:rPr>
        <w:t xml:space="preserve"> </w:t>
      </w:r>
      <w:r w:rsidRPr="00B668B1">
        <w:rPr>
          <w:rFonts w:ascii="Tahoma" w:hAnsi="Tahoma" w:cs="Tahoma"/>
        </w:rPr>
        <w:t>p</w:t>
      </w:r>
      <w:r w:rsidRPr="00B668B1">
        <w:rPr>
          <w:rFonts w:ascii="Tahoma" w:hAnsi="Tahoma" w:cs="Tahoma"/>
          <w:spacing w:val="-1"/>
        </w:rPr>
        <w:t>ro</w:t>
      </w:r>
      <w:r w:rsidRPr="00B668B1">
        <w:rPr>
          <w:rFonts w:ascii="Tahoma" w:hAnsi="Tahoma" w:cs="Tahoma"/>
        </w:rPr>
        <w:t>pos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Byl</w:t>
      </w:r>
      <w:r w:rsidRPr="00B668B1">
        <w:rPr>
          <w:rFonts w:ascii="Tahoma" w:hAnsi="Tahoma" w:cs="Tahoma"/>
          <w:spacing w:val="1"/>
        </w:rPr>
        <w:t>a</w:t>
      </w:r>
      <w:r w:rsidRPr="00B668B1">
        <w:rPr>
          <w:rFonts w:ascii="Tahoma" w:hAnsi="Tahoma" w:cs="Tahoma"/>
        </w:rPr>
        <w:t>ws c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an</w:t>
      </w:r>
      <w:r w:rsidRPr="00B668B1">
        <w:rPr>
          <w:rFonts w:ascii="Tahoma" w:hAnsi="Tahoma" w:cs="Tahoma"/>
          <w:spacing w:val="1"/>
        </w:rPr>
        <w:t>g</w:t>
      </w:r>
      <w:r w:rsidRPr="00B668B1">
        <w:rPr>
          <w:rFonts w:ascii="Tahoma" w:hAnsi="Tahoma" w:cs="Tahoma"/>
        </w:rPr>
        <w:t>es at least 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irty (</w:t>
      </w:r>
      <w:r w:rsidRPr="00B668B1">
        <w:rPr>
          <w:rFonts w:ascii="Tahoma" w:hAnsi="Tahoma" w:cs="Tahoma"/>
          <w:spacing w:val="1"/>
        </w:rPr>
        <w:t>3</w:t>
      </w:r>
      <w:r w:rsidRPr="00B668B1">
        <w:rPr>
          <w:rFonts w:ascii="Tahoma" w:hAnsi="Tahoma" w:cs="Tahoma"/>
        </w:rPr>
        <w:t xml:space="preserve">0) 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</w:rPr>
        <w:t xml:space="preserve">ays </w:t>
      </w:r>
      <w:r w:rsidRPr="00B668B1">
        <w:rPr>
          <w:rFonts w:ascii="Tahoma" w:hAnsi="Tahoma" w:cs="Tahoma"/>
          <w:spacing w:val="1"/>
        </w:rPr>
        <w:t>p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-2"/>
        </w:rPr>
        <w:t>i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r to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 xml:space="preserve">eir </w:t>
      </w:r>
      <w:r w:rsidRPr="00B668B1">
        <w:rPr>
          <w:rFonts w:ascii="Tahoma" w:hAnsi="Tahoma" w:cs="Tahoma"/>
          <w:spacing w:val="1"/>
        </w:rPr>
        <w:t>vo</w:t>
      </w:r>
      <w:r w:rsidRPr="00B668B1">
        <w:rPr>
          <w:rFonts w:ascii="Tahoma" w:hAnsi="Tahoma" w:cs="Tahoma"/>
        </w:rPr>
        <w:t xml:space="preserve">te. </w:t>
      </w:r>
      <w:r w:rsidRPr="00B668B1">
        <w:rPr>
          <w:rFonts w:ascii="Tahoma" w:hAnsi="Tahoma" w:cs="Tahoma"/>
          <w:spacing w:val="39"/>
        </w:rPr>
        <w:t xml:space="preserve"> </w:t>
      </w:r>
      <w:r w:rsidRPr="00B668B1">
        <w:rPr>
          <w:rFonts w:ascii="Tahoma" w:hAnsi="Tahoma" w:cs="Tahoma"/>
          <w:spacing w:val="-3"/>
        </w:rPr>
        <w:t>Th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  <w:spacing w:val="-4"/>
        </w:rPr>
        <w:t>B</w:t>
      </w:r>
      <w:r w:rsidRPr="00B668B1">
        <w:rPr>
          <w:rFonts w:ascii="Tahoma" w:hAnsi="Tahoma" w:cs="Tahoma"/>
          <w:spacing w:val="-3"/>
        </w:rPr>
        <w:t>ylaw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u w:val="single" w:color="000000"/>
        </w:rPr>
        <w:t xml:space="preserve">      </w:t>
      </w:r>
      <w:r w:rsidRPr="00B668B1">
        <w:rPr>
          <w:rFonts w:ascii="Tahoma" w:hAnsi="Tahoma" w:cs="Tahoma"/>
          <w:spacing w:val="-45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hap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5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he</w:t>
      </w:r>
      <w:r w:rsidRPr="00B668B1">
        <w:rPr>
          <w:rFonts w:ascii="Tahoma" w:hAnsi="Tahoma" w:cs="Tahoma"/>
        </w:rPr>
        <w:t>n</w:t>
      </w:r>
      <w:r w:rsidRPr="00B668B1">
        <w:rPr>
          <w:rFonts w:ascii="Tahoma" w:hAnsi="Tahoma" w:cs="Tahoma"/>
          <w:spacing w:val="15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ende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u w:val="single" w:color="000000"/>
        </w:rPr>
        <w:t xml:space="preserve">      </w:t>
      </w:r>
      <w:r w:rsidRPr="00B668B1">
        <w:rPr>
          <w:rFonts w:ascii="Tahoma" w:hAnsi="Tahoma" w:cs="Tahoma"/>
          <w:spacing w:val="-45"/>
        </w:rPr>
        <w:t xml:space="preserve"> </w:t>
      </w:r>
      <w:r w:rsidRPr="00B668B1">
        <w:rPr>
          <w:rFonts w:ascii="Tahoma" w:hAnsi="Tahoma" w:cs="Tahoma"/>
          <w:spacing w:val="-4"/>
        </w:rPr>
        <w:t>C</w:t>
      </w:r>
      <w:r w:rsidRPr="00B668B1">
        <w:rPr>
          <w:rFonts w:ascii="Tahoma" w:hAnsi="Tahoma" w:cs="Tahoma"/>
          <w:spacing w:val="-3"/>
        </w:rPr>
        <w:t>hap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3"/>
        </w:rPr>
        <w:t>e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5"/>
        </w:rPr>
        <w:t xml:space="preserve"> </w:t>
      </w:r>
      <w:r w:rsidRPr="00B668B1">
        <w:rPr>
          <w:rFonts w:ascii="Tahoma" w:hAnsi="Tahoma" w:cs="Tahoma"/>
          <w:spacing w:val="-3"/>
        </w:rPr>
        <w:t>me</w:t>
      </w:r>
      <w:r w:rsidRPr="00B668B1">
        <w:rPr>
          <w:rFonts w:ascii="Tahoma" w:hAnsi="Tahoma" w:cs="Tahoma"/>
          <w:spacing w:val="-6"/>
        </w:rPr>
        <w:t>m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  <w:spacing w:val="-3"/>
        </w:rPr>
        <w:t>er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4"/>
        </w:rPr>
        <w:t xml:space="preserve"> </w:t>
      </w:r>
      <w:r w:rsidRPr="00B668B1">
        <w:rPr>
          <w:rFonts w:ascii="Tahoma" w:hAnsi="Tahoma" w:cs="Tahoma"/>
          <w:spacing w:val="-2"/>
        </w:rPr>
        <w:t>b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13"/>
        </w:rPr>
        <w:t xml:space="preserve"> </w:t>
      </w:r>
      <w:r w:rsidRPr="00B668B1">
        <w:rPr>
          <w:rFonts w:ascii="Tahoma" w:hAnsi="Tahoma" w:cs="Tahoma"/>
        </w:rPr>
        <w:t>an</w:t>
      </w:r>
      <w:r w:rsidRPr="00B668B1">
        <w:rPr>
          <w:rFonts w:ascii="Tahoma" w:hAnsi="Tahoma" w:cs="Tahoma"/>
          <w:spacing w:val="20"/>
        </w:rPr>
        <w:t xml:space="preserve"> </w:t>
      </w:r>
      <w:r w:rsidRPr="00B668B1">
        <w:rPr>
          <w:rFonts w:ascii="Tahoma" w:hAnsi="Tahoma" w:cs="Tahoma"/>
        </w:rPr>
        <w:t>affir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ati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9"/>
        </w:rPr>
        <w:t xml:space="preserve"> </w:t>
      </w:r>
      <w:r w:rsidRPr="00B668B1">
        <w:rPr>
          <w:rFonts w:ascii="Tahoma" w:hAnsi="Tahoma" w:cs="Tahoma"/>
          <w:spacing w:val="1"/>
        </w:rPr>
        <w:t>vo</w:t>
      </w:r>
      <w:r w:rsidRPr="00B668B1">
        <w:rPr>
          <w:rFonts w:ascii="Tahoma" w:hAnsi="Tahoma" w:cs="Tahoma"/>
        </w:rPr>
        <w:t>te</w:t>
      </w:r>
      <w:r w:rsidRPr="00B668B1">
        <w:rPr>
          <w:rFonts w:ascii="Tahoma" w:hAnsi="Tahoma" w:cs="Tahoma"/>
          <w:spacing w:val="19"/>
        </w:rPr>
        <w:t xml:space="preserve">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 xml:space="preserve">f 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</w:rPr>
        <w:t>w</w:t>
      </w:r>
      <w:r w:rsidRPr="00B668B1">
        <w:rPr>
          <w:rFonts w:ascii="Tahoma" w:hAnsi="Tahoma" w:cs="Tahoma"/>
          <w:spacing w:val="-1"/>
        </w:rPr>
        <w:t>o</w:t>
      </w:r>
      <w:r w:rsidRPr="00B668B1">
        <w:rPr>
          <w:rFonts w:ascii="Tahoma" w:hAnsi="Tahoma" w:cs="Tahoma"/>
        </w:rPr>
        <w:t>-</w:t>
      </w:r>
      <w:r w:rsidRPr="00B668B1">
        <w:rPr>
          <w:rFonts w:ascii="Tahoma" w:hAnsi="Tahoma" w:cs="Tahoma"/>
          <w:spacing w:val="-1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  <w:spacing w:val="-1"/>
        </w:rPr>
        <w:t>ir</w:t>
      </w:r>
      <w:r w:rsidRPr="00B668B1">
        <w:rPr>
          <w:rFonts w:ascii="Tahoma" w:hAnsi="Tahoma" w:cs="Tahoma"/>
          <w:spacing w:val="1"/>
        </w:rPr>
        <w:t>d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1"/>
        </w:rPr>
        <w:t>(</w:t>
      </w:r>
      <w:r w:rsidRPr="00B668B1">
        <w:rPr>
          <w:rFonts w:ascii="Tahoma" w:hAnsi="Tahoma" w:cs="Tahoma"/>
          <w:spacing w:val="1"/>
        </w:rPr>
        <w:t>2</w:t>
      </w:r>
      <w:r w:rsidRPr="00B668B1">
        <w:rPr>
          <w:rFonts w:ascii="Tahoma" w:hAnsi="Tahoma" w:cs="Tahoma"/>
          <w:spacing w:val="-2"/>
        </w:rPr>
        <w:t>/</w:t>
      </w:r>
      <w:r w:rsidRPr="00B668B1">
        <w:rPr>
          <w:rFonts w:ascii="Tahoma" w:hAnsi="Tahoma" w:cs="Tahoma"/>
          <w:spacing w:val="1"/>
        </w:rPr>
        <w:t>3</w:t>
      </w:r>
      <w:r w:rsidRPr="00B668B1">
        <w:rPr>
          <w:rFonts w:ascii="Tahoma" w:hAnsi="Tahoma" w:cs="Tahoma"/>
        </w:rPr>
        <w:t>)</w:t>
      </w:r>
      <w:r w:rsidRPr="00B668B1">
        <w:rPr>
          <w:rFonts w:ascii="Tahoma" w:hAnsi="Tahoma" w:cs="Tahoma"/>
          <w:spacing w:val="7"/>
        </w:rPr>
        <w:t xml:space="preserve"> 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</w:rPr>
        <w:t>f</w:t>
      </w:r>
      <w:r w:rsidRPr="00B668B1">
        <w:rPr>
          <w:rFonts w:ascii="Tahoma" w:hAnsi="Tahoma" w:cs="Tahoma"/>
          <w:spacing w:val="9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8"/>
        </w:rPr>
        <w:t xml:space="preserve"> </w:t>
      </w:r>
      <w:r w:rsidRPr="00B668B1">
        <w:rPr>
          <w:rFonts w:ascii="Tahoma" w:hAnsi="Tahoma" w:cs="Tahoma"/>
          <w:spacing w:val="-3"/>
        </w:rPr>
        <w:t>m</w:t>
      </w:r>
      <w:r w:rsidRPr="00B668B1">
        <w:rPr>
          <w:rFonts w:ascii="Tahoma" w:hAnsi="Tahoma" w:cs="Tahoma"/>
          <w:spacing w:val="1"/>
        </w:rPr>
        <w:t>e</w:t>
      </w:r>
      <w:r w:rsidRPr="00B668B1">
        <w:rPr>
          <w:rFonts w:ascii="Tahoma" w:hAnsi="Tahoma" w:cs="Tahoma"/>
          <w:spacing w:val="-3"/>
        </w:rPr>
        <w:t>m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ers</w:t>
      </w:r>
      <w:r w:rsidRPr="00B668B1">
        <w:rPr>
          <w:rFonts w:ascii="Tahoma" w:hAnsi="Tahoma" w:cs="Tahoma"/>
          <w:spacing w:val="5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  <w:spacing w:val="-2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3"/>
        </w:rPr>
        <w:t>Annua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4"/>
        </w:rPr>
        <w:t>B</w:t>
      </w:r>
      <w:r w:rsidRPr="00B668B1">
        <w:rPr>
          <w:rFonts w:ascii="Tahoma" w:hAnsi="Tahoma" w:cs="Tahoma"/>
          <w:spacing w:val="-3"/>
        </w:rPr>
        <w:t>us</w:t>
      </w:r>
      <w:r w:rsidRPr="00B668B1">
        <w:rPr>
          <w:rFonts w:ascii="Tahoma" w:hAnsi="Tahoma" w:cs="Tahoma"/>
          <w:spacing w:val="-4"/>
        </w:rPr>
        <w:t>i</w:t>
      </w:r>
      <w:r w:rsidRPr="00B668B1">
        <w:rPr>
          <w:rFonts w:ascii="Tahoma" w:hAnsi="Tahoma" w:cs="Tahoma"/>
          <w:spacing w:val="-3"/>
        </w:rPr>
        <w:t>nes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4"/>
        </w:rPr>
        <w:t>M</w:t>
      </w:r>
      <w:r w:rsidRPr="00B668B1">
        <w:rPr>
          <w:rFonts w:ascii="Tahoma" w:hAnsi="Tahoma" w:cs="Tahoma"/>
          <w:spacing w:val="-3"/>
        </w:rPr>
        <w:t>ee</w:t>
      </w:r>
      <w:r w:rsidRPr="00B668B1">
        <w:rPr>
          <w:rFonts w:ascii="Tahoma" w:hAnsi="Tahoma" w:cs="Tahoma"/>
          <w:spacing w:val="-4"/>
        </w:rPr>
        <w:t>ti</w:t>
      </w:r>
      <w:r w:rsidRPr="00B668B1">
        <w:rPr>
          <w:rFonts w:ascii="Tahoma" w:hAnsi="Tahoma" w:cs="Tahoma"/>
          <w:spacing w:val="-3"/>
        </w:rPr>
        <w:t>ng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  <w:spacing w:val="-2"/>
        </w:rPr>
        <w:t>n</w:t>
      </w:r>
      <w:r w:rsidRPr="00B668B1">
        <w:rPr>
          <w:rFonts w:ascii="Tahoma" w:hAnsi="Tahoma" w:cs="Tahoma"/>
        </w:rPr>
        <w:t xml:space="preserve">y </w:t>
      </w:r>
      <w:r w:rsidRPr="00B668B1">
        <w:rPr>
          <w:rFonts w:ascii="Tahoma" w:hAnsi="Tahoma" w:cs="Tahoma"/>
          <w:spacing w:val="-2"/>
        </w:rPr>
        <w:lastRenderedPageBreak/>
        <w:t>r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3"/>
        </w:rPr>
        <w:t>gu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  <w:spacing w:val="-3"/>
        </w:rPr>
        <w:t>a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3"/>
        </w:rPr>
        <w:t xml:space="preserve"> 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3"/>
        </w:rPr>
        <w:t>specia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eetin</w:t>
      </w:r>
      <w:r w:rsidRPr="00B668B1">
        <w:rPr>
          <w:rFonts w:ascii="Tahoma" w:hAnsi="Tahoma" w:cs="Tahoma"/>
        </w:rPr>
        <w:t>g</w:t>
      </w:r>
      <w:r w:rsidRPr="00B668B1">
        <w:rPr>
          <w:rFonts w:ascii="Tahoma" w:hAnsi="Tahoma" w:cs="Tahoma"/>
          <w:spacing w:val="2"/>
        </w:rPr>
        <w:t xml:space="preserve"> </w:t>
      </w:r>
      <w:r w:rsidRPr="00B668B1">
        <w:rPr>
          <w:rFonts w:ascii="Tahoma" w:hAnsi="Tahoma" w:cs="Tahoma"/>
          <w:spacing w:val="-3"/>
        </w:rPr>
        <w:t xml:space="preserve">of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  <w:spacing w:val="-4"/>
        </w:rPr>
        <w:t>e</w:t>
      </w:r>
      <w:r w:rsidRPr="00B668B1">
        <w:rPr>
          <w:rFonts w:ascii="Tahoma" w:hAnsi="Tahoma" w:cs="Tahoma"/>
          <w:spacing w:val="-3"/>
        </w:rPr>
        <w:t>r</w:t>
      </w:r>
      <w:r w:rsidRPr="00B668B1">
        <w:rPr>
          <w:rFonts w:ascii="Tahoma" w:hAnsi="Tahoma" w:cs="Tahoma"/>
          <w:spacing w:val="-2"/>
        </w:rPr>
        <w:t>s</w:t>
      </w:r>
      <w:r w:rsidRPr="00B668B1">
        <w:rPr>
          <w:rFonts w:ascii="Tahoma" w:hAnsi="Tahoma" w:cs="Tahoma"/>
        </w:rPr>
        <w:t>,</w:t>
      </w:r>
      <w:r w:rsidRPr="00B668B1">
        <w:rPr>
          <w:rFonts w:ascii="Tahoma" w:hAnsi="Tahoma" w:cs="Tahoma"/>
          <w:spacing w:val="19"/>
        </w:rPr>
        <w:t xml:space="preserve"> </w:t>
      </w:r>
      <w:r w:rsidRPr="00B668B1">
        <w:rPr>
          <w:rFonts w:ascii="Tahoma" w:hAnsi="Tahoma" w:cs="Tahoma"/>
          <w:spacing w:val="-3"/>
        </w:rPr>
        <w:t>o</w:t>
      </w:r>
      <w:r w:rsidRPr="00B668B1">
        <w:rPr>
          <w:rFonts w:ascii="Tahoma" w:hAnsi="Tahoma" w:cs="Tahoma"/>
        </w:rPr>
        <w:t>r</w:t>
      </w:r>
      <w:r w:rsidRPr="00B668B1">
        <w:rPr>
          <w:rFonts w:ascii="Tahoma" w:hAnsi="Tahoma" w:cs="Tahoma"/>
          <w:spacing w:val="19"/>
        </w:rPr>
        <w:t xml:space="preserve"> </w:t>
      </w:r>
      <w:r w:rsidRPr="00B668B1">
        <w:rPr>
          <w:rFonts w:ascii="Tahoma" w:hAnsi="Tahoma" w:cs="Tahoma"/>
          <w:spacing w:val="-3"/>
        </w:rPr>
        <w:t>b</w:t>
      </w:r>
      <w:r w:rsidRPr="00B668B1">
        <w:rPr>
          <w:rFonts w:ascii="Tahoma" w:hAnsi="Tahoma" w:cs="Tahoma"/>
        </w:rPr>
        <w:t>y</w:t>
      </w:r>
      <w:r w:rsidRPr="00B668B1">
        <w:rPr>
          <w:rFonts w:ascii="Tahoma" w:hAnsi="Tahoma" w:cs="Tahoma"/>
          <w:spacing w:val="19"/>
        </w:rPr>
        <w:t xml:space="preserve"> </w:t>
      </w:r>
      <w:r w:rsidRPr="00B668B1">
        <w:rPr>
          <w:rFonts w:ascii="Tahoma" w:hAnsi="Tahoma" w:cs="Tahoma"/>
          <w:spacing w:val="-5"/>
        </w:rPr>
        <w:t>m</w:t>
      </w:r>
      <w:r w:rsidRPr="00B668B1">
        <w:rPr>
          <w:rFonts w:ascii="Tahoma" w:hAnsi="Tahoma" w:cs="Tahoma"/>
          <w:spacing w:val="-3"/>
        </w:rPr>
        <w:t>ai</w:t>
      </w:r>
      <w:r w:rsidRPr="00B668B1">
        <w:rPr>
          <w:rFonts w:ascii="Tahoma" w:hAnsi="Tahoma" w:cs="Tahoma"/>
        </w:rPr>
        <w:t>l</w:t>
      </w:r>
      <w:r w:rsidRPr="00B668B1">
        <w:rPr>
          <w:rFonts w:ascii="Tahoma" w:hAnsi="Tahoma" w:cs="Tahoma"/>
          <w:spacing w:val="18"/>
        </w:rPr>
        <w:t xml:space="preserve"> </w:t>
      </w:r>
      <w:r w:rsidRPr="00B668B1">
        <w:rPr>
          <w:rFonts w:ascii="Tahoma" w:hAnsi="Tahoma" w:cs="Tahoma"/>
          <w:spacing w:val="-3"/>
        </w:rPr>
        <w:t>bal</w:t>
      </w:r>
      <w:r w:rsidRPr="00B668B1">
        <w:rPr>
          <w:rFonts w:ascii="Tahoma" w:hAnsi="Tahoma" w:cs="Tahoma"/>
          <w:spacing w:val="-4"/>
        </w:rPr>
        <w:t>l</w:t>
      </w:r>
      <w:r w:rsidRPr="00B668B1">
        <w:rPr>
          <w:rFonts w:ascii="Tahoma" w:hAnsi="Tahoma" w:cs="Tahoma"/>
          <w:spacing w:val="-2"/>
        </w:rPr>
        <w:t>o</w:t>
      </w:r>
      <w:r w:rsidRPr="00B668B1">
        <w:rPr>
          <w:rFonts w:ascii="Tahoma" w:hAnsi="Tahoma" w:cs="Tahoma"/>
          <w:spacing w:val="-4"/>
        </w:rPr>
        <w:t>t</w:t>
      </w:r>
      <w:r w:rsidRPr="00B668B1">
        <w:rPr>
          <w:rFonts w:ascii="Tahoma" w:hAnsi="Tahoma" w:cs="Tahoma"/>
        </w:rPr>
        <w:t>.   No</w:t>
      </w:r>
      <w:r w:rsidRPr="00B668B1">
        <w:rPr>
          <w:rFonts w:ascii="Tahoma" w:hAnsi="Tahoma" w:cs="Tahoma"/>
          <w:spacing w:val="25"/>
        </w:rPr>
        <w:t xml:space="preserve"> </w:t>
      </w:r>
      <w:r w:rsidRPr="00B668B1">
        <w:rPr>
          <w:rFonts w:ascii="Tahoma" w:hAnsi="Tahoma" w:cs="Tahoma"/>
        </w:rPr>
        <w:t>a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nd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1"/>
        </w:rPr>
        <w:t>n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25"/>
        </w:rPr>
        <w:t xml:space="preserve"> </w:t>
      </w:r>
      <w:r w:rsidRPr="00B668B1">
        <w:rPr>
          <w:rFonts w:ascii="Tahoma" w:hAnsi="Tahoma" w:cs="Tahoma"/>
        </w:rPr>
        <w:t>to</w:t>
      </w:r>
      <w:r w:rsidRPr="00B668B1">
        <w:rPr>
          <w:rFonts w:ascii="Tahoma" w:hAnsi="Tahoma" w:cs="Tahoma"/>
          <w:spacing w:val="26"/>
        </w:rPr>
        <w:t xml:space="preserve"> </w:t>
      </w:r>
      <w:r w:rsidRPr="00B668B1">
        <w:rPr>
          <w:rFonts w:ascii="Tahoma" w:hAnsi="Tahoma" w:cs="Tahoma"/>
        </w:rPr>
        <w:t>t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5"/>
        </w:rPr>
        <w:t xml:space="preserve"> </w:t>
      </w:r>
      <w:r w:rsidRPr="00B668B1">
        <w:rPr>
          <w:rFonts w:ascii="Tahoma" w:hAnsi="Tahoma" w:cs="Tahoma"/>
        </w:rPr>
        <w:t>Bylaws</w:t>
      </w:r>
      <w:r w:rsidRPr="00B668B1">
        <w:rPr>
          <w:rFonts w:ascii="Tahoma" w:hAnsi="Tahoma" w:cs="Tahoma"/>
          <w:spacing w:val="25"/>
        </w:rPr>
        <w:t xml:space="preserve"> </w:t>
      </w:r>
      <w:r w:rsidRPr="00B668B1">
        <w:rPr>
          <w:rFonts w:ascii="Tahoma" w:hAnsi="Tahoma" w:cs="Tahoma"/>
        </w:rPr>
        <w:t>s</w:t>
      </w:r>
      <w:r w:rsidRPr="00B668B1">
        <w:rPr>
          <w:rFonts w:ascii="Tahoma" w:hAnsi="Tahoma" w:cs="Tahoma"/>
          <w:spacing w:val="1"/>
        </w:rPr>
        <w:t>h</w:t>
      </w:r>
      <w:r w:rsidRPr="00B668B1">
        <w:rPr>
          <w:rFonts w:ascii="Tahoma" w:hAnsi="Tahoma" w:cs="Tahoma"/>
        </w:rPr>
        <w:t>all</w:t>
      </w:r>
      <w:r w:rsidRPr="00B668B1">
        <w:rPr>
          <w:rFonts w:ascii="Tahoma" w:hAnsi="Tahoma" w:cs="Tahoma"/>
          <w:spacing w:val="24"/>
        </w:rPr>
        <w:t xml:space="preserve"> </w:t>
      </w:r>
      <w:r w:rsidRPr="00B668B1">
        <w:rPr>
          <w:rFonts w:ascii="Tahoma" w:hAnsi="Tahoma" w:cs="Tahoma"/>
          <w:spacing w:val="1"/>
        </w:rPr>
        <w:t>b</w:t>
      </w:r>
      <w:r w:rsidRPr="00B668B1">
        <w:rPr>
          <w:rFonts w:ascii="Tahoma" w:hAnsi="Tahoma" w:cs="Tahoma"/>
        </w:rPr>
        <w:t>ec</w:t>
      </w:r>
      <w:r w:rsidRPr="00B668B1">
        <w:rPr>
          <w:rFonts w:ascii="Tahoma" w:hAnsi="Tahoma" w:cs="Tahoma"/>
          <w:spacing w:val="1"/>
        </w:rPr>
        <w:t>o</w:t>
      </w:r>
      <w:r w:rsidRPr="00B668B1">
        <w:rPr>
          <w:rFonts w:ascii="Tahoma" w:hAnsi="Tahoma" w:cs="Tahoma"/>
          <w:spacing w:val="-2"/>
        </w:rPr>
        <w:t>m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7"/>
        </w:rPr>
        <w:t xml:space="preserve"> </w:t>
      </w:r>
      <w:r w:rsidRPr="00B668B1">
        <w:rPr>
          <w:rFonts w:ascii="Tahoma" w:hAnsi="Tahoma" w:cs="Tahoma"/>
        </w:rPr>
        <w:t>effecti</w:t>
      </w:r>
      <w:r w:rsidRPr="00B668B1">
        <w:rPr>
          <w:rFonts w:ascii="Tahoma" w:hAnsi="Tahoma" w:cs="Tahoma"/>
          <w:spacing w:val="1"/>
        </w:rPr>
        <w:t>v</w:t>
      </w:r>
      <w:r w:rsidRPr="00B668B1">
        <w:rPr>
          <w:rFonts w:ascii="Tahoma" w:hAnsi="Tahoma" w:cs="Tahoma"/>
        </w:rPr>
        <w:t>e</w:t>
      </w:r>
      <w:r w:rsidRPr="00B668B1">
        <w:rPr>
          <w:rFonts w:ascii="Tahoma" w:hAnsi="Tahoma" w:cs="Tahoma"/>
          <w:spacing w:val="24"/>
        </w:rPr>
        <w:t xml:space="preserve"> </w:t>
      </w:r>
      <w:r w:rsidRPr="00B668B1">
        <w:rPr>
          <w:rFonts w:ascii="Tahoma" w:hAnsi="Tahoma" w:cs="Tahoma"/>
          <w:spacing w:val="1"/>
        </w:rPr>
        <w:t>un</w:t>
      </w:r>
      <w:r w:rsidRPr="00B668B1">
        <w:rPr>
          <w:rFonts w:ascii="Tahoma" w:hAnsi="Tahoma" w:cs="Tahoma"/>
        </w:rPr>
        <w:t>til</w:t>
      </w:r>
      <w:r w:rsidRPr="00B668B1">
        <w:rPr>
          <w:rFonts w:ascii="Tahoma" w:hAnsi="Tahoma" w:cs="Tahoma"/>
          <w:spacing w:val="24"/>
        </w:rPr>
        <w:t xml:space="preserve"> </w:t>
      </w:r>
      <w:r w:rsidRPr="00B668B1">
        <w:rPr>
          <w:rFonts w:ascii="Tahoma" w:hAnsi="Tahoma" w:cs="Tahoma"/>
        </w:rPr>
        <w:t>written</w:t>
      </w:r>
      <w:r w:rsidRPr="00B668B1">
        <w:rPr>
          <w:rFonts w:ascii="Tahoma" w:hAnsi="Tahoma" w:cs="Tahoma"/>
          <w:spacing w:val="25"/>
        </w:rPr>
        <w:t xml:space="preserve"> </w:t>
      </w:r>
      <w:r w:rsidRPr="00B668B1">
        <w:rPr>
          <w:rFonts w:ascii="Tahoma" w:hAnsi="Tahoma" w:cs="Tahoma"/>
          <w:spacing w:val="1"/>
        </w:rPr>
        <w:t>no</w:t>
      </w:r>
      <w:r w:rsidRPr="00B668B1">
        <w:rPr>
          <w:rFonts w:ascii="Tahoma" w:hAnsi="Tahoma" w:cs="Tahoma"/>
        </w:rPr>
        <w:t>tice</w:t>
      </w:r>
      <w:r w:rsidRPr="00B668B1">
        <w:rPr>
          <w:rFonts w:ascii="Tahoma" w:hAnsi="Tahoma" w:cs="Tahoma"/>
          <w:spacing w:val="25"/>
        </w:rPr>
        <w:t xml:space="preserve"> </w:t>
      </w:r>
      <w:r w:rsidRPr="00B668B1">
        <w:rPr>
          <w:rFonts w:ascii="Tahoma" w:hAnsi="Tahoma" w:cs="Tahoma"/>
          <w:spacing w:val="1"/>
        </w:rPr>
        <w:t>i</w:t>
      </w:r>
      <w:r w:rsidRPr="00B668B1">
        <w:rPr>
          <w:rFonts w:ascii="Tahoma" w:hAnsi="Tahoma" w:cs="Tahoma"/>
        </w:rPr>
        <w:t>s deliver</w:t>
      </w:r>
      <w:r w:rsidRPr="00B668B1">
        <w:rPr>
          <w:rFonts w:ascii="Tahoma" w:hAnsi="Tahoma" w:cs="Tahoma"/>
          <w:spacing w:val="-1"/>
        </w:rPr>
        <w:t>e</w:t>
      </w:r>
      <w:r w:rsidRPr="00B668B1">
        <w:rPr>
          <w:rFonts w:ascii="Tahoma" w:hAnsi="Tahoma" w:cs="Tahoma"/>
        </w:rPr>
        <w:t>d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2"/>
        </w:rPr>
        <w:t>t</w:t>
      </w:r>
      <w:r w:rsidRPr="00B668B1">
        <w:rPr>
          <w:rFonts w:ascii="Tahoma" w:hAnsi="Tahoma" w:cs="Tahoma"/>
        </w:rPr>
        <w:t>o</w:t>
      </w:r>
      <w:r w:rsidRPr="00B668B1">
        <w:rPr>
          <w:rFonts w:ascii="Tahoma" w:hAnsi="Tahoma" w:cs="Tahoma"/>
          <w:spacing w:val="1"/>
        </w:rPr>
        <w:t xml:space="preserve"> </w:t>
      </w:r>
      <w:r w:rsidRPr="00B668B1">
        <w:rPr>
          <w:rFonts w:ascii="Tahoma" w:hAnsi="Tahoma" w:cs="Tahoma"/>
          <w:spacing w:val="-1"/>
        </w:rPr>
        <w:t>SM</w:t>
      </w:r>
      <w:r w:rsidRPr="00B668B1">
        <w:rPr>
          <w:rFonts w:ascii="Tahoma" w:hAnsi="Tahoma" w:cs="Tahoma"/>
        </w:rPr>
        <w:t>RP.</w:t>
      </w:r>
    </w:p>
    <w:p w:rsidR="00842F87" w:rsidRPr="00B668B1" w:rsidRDefault="00842F87">
      <w:pPr>
        <w:spacing w:line="200" w:lineRule="exact"/>
        <w:rPr>
          <w:rFonts w:ascii="Tahoma" w:hAnsi="Tahoma" w:cs="Tahoma"/>
        </w:rPr>
      </w:pPr>
    </w:p>
    <w:p w:rsidR="00842F87" w:rsidRPr="00B668B1" w:rsidRDefault="00842F87">
      <w:pPr>
        <w:spacing w:before="2" w:line="260" w:lineRule="exact"/>
        <w:rPr>
          <w:rFonts w:ascii="Tahoma" w:hAnsi="Tahoma" w:cs="Tahoma"/>
        </w:rPr>
      </w:pPr>
    </w:p>
    <w:p w:rsidR="00842F87" w:rsidRPr="00B668B1" w:rsidRDefault="005559A5">
      <w:pPr>
        <w:ind w:left="4152" w:right="4154"/>
        <w:jc w:val="center"/>
        <w:rPr>
          <w:rFonts w:ascii="Tahoma" w:hAnsi="Tahoma" w:cs="Tahoma"/>
        </w:rPr>
      </w:pPr>
      <w:r w:rsidRPr="00B668B1">
        <w:rPr>
          <w:rFonts w:ascii="Tahoma" w:hAnsi="Tahoma" w:cs="Tahoma"/>
          <w:b/>
          <w:spacing w:val="-3"/>
        </w:rPr>
        <w:t>END</w:t>
      </w:r>
    </w:p>
    <w:sectPr w:rsidR="00842F87" w:rsidRPr="00B668B1">
      <w:type w:val="continuous"/>
      <w:pgSz w:w="12240" w:h="15840"/>
      <w:pgMar w:top="140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8B1" w:rsidRDefault="00B668B1">
      <w:r>
        <w:separator/>
      </w:r>
    </w:p>
  </w:endnote>
  <w:endnote w:type="continuationSeparator" w:id="0">
    <w:p w:rsidR="00B668B1" w:rsidRDefault="00B6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8B1" w:rsidRPr="00B668B1" w:rsidRDefault="008C694E">
    <w:pPr>
      <w:spacing w:line="200" w:lineRule="exact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89pt;margin-top:744.6pt;width:121.45pt;height:12pt;z-index:-251663360;mso-position-horizontal-relative:page;mso-position-vertical-relative:page" filled="f" stroked="f">
          <v:textbox style="mso-next-textbox:#_x0000_s2058" inset="0,0,0,0">
            <w:txbxContent>
              <w:p w:rsidR="00B668B1" w:rsidRDefault="00B668B1">
                <w:pPr>
                  <w:spacing w:line="220" w:lineRule="exact"/>
                  <w:ind w:left="20" w:right="-30"/>
                </w:pPr>
                <w:r>
                  <w:t>Fi</w:t>
                </w:r>
                <w:r>
                  <w:rPr>
                    <w:spacing w:val="1"/>
                  </w:rPr>
                  <w:t>n</w:t>
                </w:r>
                <w:r>
                  <w:t>al D</w:t>
                </w:r>
                <w:r>
                  <w:rPr>
                    <w:spacing w:val="1"/>
                  </w:rPr>
                  <w:t>r</w:t>
                </w:r>
                <w:r>
                  <w:t>a</w:t>
                </w:r>
                <w:r>
                  <w:rPr>
                    <w:spacing w:val="1"/>
                  </w:rPr>
                  <w:t>f</w:t>
                </w:r>
                <w:r>
                  <w:t>t, Ap</w:t>
                </w:r>
                <w:r>
                  <w:rPr>
                    <w:spacing w:val="1"/>
                  </w:rPr>
                  <w:t>p</w:t>
                </w:r>
                <w:r>
                  <w:rPr>
                    <w:spacing w:val="-1"/>
                  </w:rPr>
                  <w:t>r</w:t>
                </w:r>
                <w:r>
                  <w:t>o</w:t>
                </w:r>
                <w:r>
                  <w:rPr>
                    <w:spacing w:val="1"/>
                  </w:rPr>
                  <w:t>v</w:t>
                </w:r>
                <w:r>
                  <w:t xml:space="preserve">ed </w:t>
                </w:r>
                <w:r>
                  <w:rPr>
                    <w:spacing w:val="1"/>
                  </w:rPr>
                  <w:t>5</w:t>
                </w:r>
                <w:r>
                  <w:rPr>
                    <w:spacing w:val="-2"/>
                  </w:rPr>
                  <w:t>/</w:t>
                </w:r>
                <w:r>
                  <w:rPr>
                    <w:spacing w:val="1"/>
                  </w:rPr>
                  <w:t>2</w:t>
                </w:r>
                <w:r>
                  <w:t>009</w:t>
                </w:r>
              </w:p>
            </w:txbxContent>
          </v:textbox>
          <w10:wrap anchorx="page" anchory="page"/>
        </v:shape>
      </w:pict>
    </w:r>
    <w:r>
      <w:rPr>
        <w:rFonts w:ascii="Tahoma" w:hAnsi="Tahoma" w:cs="Tahoma"/>
        <w:sz w:val="22"/>
        <w:szCs w:val="22"/>
      </w:rPr>
      <w:pict>
        <v:shape id="_x0000_s2057" type="#_x0000_t202" style="position:absolute;margin-left:287.4pt;margin-top:744.6pt;width:36.3pt;height:12pt;z-index:-251662336;mso-position-horizontal-relative:page;mso-position-vertical-relative:page" filled="f" stroked="f">
          <v:textbox style="mso-next-textbox:#_x0000_s2057" inset="0,0,0,0">
            <w:txbxContent>
              <w:p w:rsidR="00B668B1" w:rsidRDefault="00B668B1">
                <w:pPr>
                  <w:spacing w:line="220" w:lineRule="exact"/>
                  <w:ind w:left="40" w:right="-3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C694E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of 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8B1" w:rsidRDefault="008C694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pt;margin-top:744.6pt;width:121.45pt;height:12pt;z-index:-251655168;mso-position-horizontal-relative:page;mso-position-vertical-relative:page" filled="f" stroked="f">
          <v:textbox style="mso-next-textbox:#_x0000_s2050" inset="0,0,0,0">
            <w:txbxContent>
              <w:p w:rsidR="00B668B1" w:rsidRDefault="00B668B1">
                <w:pPr>
                  <w:spacing w:line="220" w:lineRule="exact"/>
                  <w:ind w:left="20" w:right="-30"/>
                </w:pPr>
                <w:r>
                  <w:t>Fi</w:t>
                </w:r>
                <w:r>
                  <w:rPr>
                    <w:spacing w:val="1"/>
                  </w:rPr>
                  <w:t>n</w:t>
                </w:r>
                <w:r>
                  <w:t>al D</w:t>
                </w:r>
                <w:r>
                  <w:rPr>
                    <w:spacing w:val="1"/>
                  </w:rPr>
                  <w:t>r</w:t>
                </w:r>
                <w:r>
                  <w:t>a</w:t>
                </w:r>
                <w:r>
                  <w:rPr>
                    <w:spacing w:val="1"/>
                  </w:rPr>
                  <w:t>f</w:t>
                </w:r>
                <w:r>
                  <w:t>t, Ap</w:t>
                </w:r>
                <w:r>
                  <w:rPr>
                    <w:spacing w:val="1"/>
                  </w:rPr>
                  <w:t>p</w:t>
                </w:r>
                <w:r>
                  <w:rPr>
                    <w:spacing w:val="-1"/>
                  </w:rPr>
                  <w:t>r</w:t>
                </w:r>
                <w:r>
                  <w:t>o</w:t>
                </w:r>
                <w:r>
                  <w:rPr>
                    <w:spacing w:val="1"/>
                  </w:rPr>
                  <w:t>v</w:t>
                </w:r>
                <w:r>
                  <w:t xml:space="preserve">ed </w:t>
                </w:r>
                <w:r>
                  <w:rPr>
                    <w:spacing w:val="1"/>
                  </w:rPr>
                  <w:t>5</w:t>
                </w:r>
                <w:r>
                  <w:rPr>
                    <w:spacing w:val="-2"/>
                  </w:rPr>
                  <w:t>/</w:t>
                </w:r>
                <w:r>
                  <w:rPr>
                    <w:spacing w:val="1"/>
                  </w:rPr>
                  <w:t>2</w:t>
                </w:r>
                <w:r>
                  <w:t>009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87.4pt;margin-top:744.6pt;width:36.3pt;height:12pt;z-index:-251654144;mso-position-horizontal-relative:page;mso-position-vertical-relative:page" filled="f" stroked="f">
          <v:textbox style="mso-next-textbox:#_x0000_s2049" inset="0,0,0,0">
            <w:txbxContent>
              <w:p w:rsidR="00B668B1" w:rsidRDefault="00B668B1">
                <w:pPr>
                  <w:spacing w:line="220" w:lineRule="exact"/>
                  <w:ind w:left="40" w:right="-3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C694E">
                  <w:rPr>
                    <w:noProof/>
                  </w:rPr>
                  <w:t>16</w:t>
                </w:r>
                <w:r>
                  <w:fldChar w:fldCharType="end"/>
                </w:r>
                <w:r>
                  <w:t xml:space="preserve"> of 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8B1" w:rsidRDefault="00B668B1">
      <w:r>
        <w:separator/>
      </w:r>
    </w:p>
  </w:footnote>
  <w:footnote w:type="continuationSeparator" w:id="0">
    <w:p w:rsidR="00B668B1" w:rsidRDefault="00B66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8B1" w:rsidRDefault="00B668B1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1CEB"/>
    <w:multiLevelType w:val="multilevel"/>
    <w:tmpl w:val="37BA385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42F87"/>
    <w:rsid w:val="000F042F"/>
    <w:rsid w:val="002D55EB"/>
    <w:rsid w:val="005559A5"/>
    <w:rsid w:val="0064385A"/>
    <w:rsid w:val="00842F87"/>
    <w:rsid w:val="008C694E"/>
    <w:rsid w:val="009928B6"/>
    <w:rsid w:val="00B668B1"/>
    <w:rsid w:val="00CF17E2"/>
    <w:rsid w:val="00E3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5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68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8B1"/>
  </w:style>
  <w:style w:type="paragraph" w:styleId="Footer">
    <w:name w:val="footer"/>
    <w:basedOn w:val="Normal"/>
    <w:link w:val="FooterChar"/>
    <w:uiPriority w:val="99"/>
    <w:unhideWhenUsed/>
    <w:rsid w:val="00B668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8B1"/>
  </w:style>
  <w:style w:type="paragraph" w:styleId="ListParagraph">
    <w:name w:val="List Paragraph"/>
    <w:basedOn w:val="Normal"/>
    <w:uiPriority w:val="34"/>
    <w:qFormat/>
    <w:rsid w:val="00B668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5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68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8B1"/>
  </w:style>
  <w:style w:type="paragraph" w:styleId="Footer">
    <w:name w:val="footer"/>
    <w:basedOn w:val="Normal"/>
    <w:link w:val="FooterChar"/>
    <w:uiPriority w:val="99"/>
    <w:unhideWhenUsed/>
    <w:rsid w:val="00B668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8B1"/>
  </w:style>
  <w:style w:type="paragraph" w:styleId="ListParagraph">
    <w:name w:val="List Paragraph"/>
    <w:basedOn w:val="Normal"/>
    <w:uiPriority w:val="34"/>
    <w:qFormat/>
    <w:rsid w:val="00B66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4817</Words>
  <Characters>27457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Kellen Company</Company>
  <LinksUpToDate>false</LinksUpToDate>
  <CharactersWithSpaces>32210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Vieson, Matt</dc:creator>
  <cp:lastModifiedBy>Siggelko, Jane</cp:lastModifiedBy>
  <cp:revision>7</cp:revision>
  <dcterms:created xsi:type="dcterms:W3CDTF">2018-02-11T14:34:00Z</dcterms:created>
  <dcterms:modified xsi:type="dcterms:W3CDTF">2018-02-22T22:47:00Z</dcterms:modified>
</cp:coreProperties>
</file>